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53791A" w:rsidRPr="00314C09" w14:paraId="3FAAFF6B" w14:textId="77777777" w:rsidTr="00B26EFD">
        <w:tc>
          <w:tcPr>
            <w:tcW w:w="2500" w:type="pct"/>
            <w:shd w:val="clear" w:color="auto" w:fill="auto"/>
          </w:tcPr>
          <w:p w14:paraId="3BB9DADC" w14:textId="77777777" w:rsidR="00702308" w:rsidRPr="004953A5" w:rsidRDefault="00702308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4953A5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14:paraId="640E0B2D" w14:textId="77777777" w:rsidR="0053791A" w:rsidRPr="004953A5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Вице-президент</w:t>
            </w:r>
          </w:p>
          <w:p w14:paraId="09CFB4B6" w14:textId="77777777" w:rsidR="00B9072B" w:rsidRPr="004953A5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Общероссийской общественной организации «Федерация спортивного</w:t>
            </w:r>
          </w:p>
          <w:p w14:paraId="00546B29" w14:textId="77777777" w:rsidR="0053791A" w:rsidRPr="004953A5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туризма России»</w:t>
            </w:r>
          </w:p>
          <w:p w14:paraId="419FAA7C" w14:textId="77777777" w:rsidR="0053791A" w:rsidRPr="004953A5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255C1F6E" w14:textId="77777777" w:rsidR="0053791A" w:rsidRPr="004953A5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________________ А.В. Дегтярев</w:t>
            </w:r>
          </w:p>
          <w:p w14:paraId="5A2E92A8" w14:textId="77777777" w:rsidR="0053791A" w:rsidRPr="004953A5" w:rsidRDefault="0053791A" w:rsidP="002E2DFD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"______"____________202</w:t>
            </w:r>
            <w:r w:rsidR="008028AA" w:rsidRPr="004953A5">
              <w:rPr>
                <w:rFonts w:eastAsia="Malgun Gothic" w:cs="Times New Roman"/>
                <w:sz w:val="28"/>
                <w:szCs w:val="28"/>
              </w:rPr>
              <w:t>5</w:t>
            </w:r>
            <w:r w:rsidRPr="004953A5">
              <w:rPr>
                <w:rFonts w:eastAsia="Malgun Gothic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shd w:val="clear" w:color="auto" w:fill="auto"/>
          </w:tcPr>
          <w:p w14:paraId="47BD0CC0" w14:textId="77777777" w:rsidR="008B39E9" w:rsidRPr="004953A5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14:paraId="01D383CE" w14:textId="3958629B" w:rsidR="004953A5" w:rsidRPr="004953A5" w:rsidRDefault="004D3281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>
              <w:rPr>
                <w:rFonts w:eastAsia="Malgun Gothic" w:cs="Times New Roman"/>
                <w:sz w:val="28"/>
                <w:szCs w:val="28"/>
              </w:rPr>
              <w:t>Р</w:t>
            </w:r>
            <w:r w:rsidR="004953A5" w:rsidRPr="004953A5">
              <w:rPr>
                <w:rFonts w:eastAsia="Malgun Gothic" w:cs="Times New Roman"/>
                <w:sz w:val="28"/>
                <w:szCs w:val="28"/>
              </w:rPr>
              <w:t>уководител</w:t>
            </w:r>
            <w:r>
              <w:rPr>
                <w:rFonts w:eastAsia="Malgun Gothic" w:cs="Times New Roman"/>
                <w:sz w:val="28"/>
                <w:szCs w:val="28"/>
              </w:rPr>
              <w:t>ь</w:t>
            </w:r>
          </w:p>
          <w:p w14:paraId="7EFBAEF9" w14:textId="2A74184E" w:rsidR="008B39E9" w:rsidRPr="004953A5" w:rsidRDefault="004953A5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Департамента физической культуры и спорта Магаданской области</w:t>
            </w:r>
          </w:p>
          <w:p w14:paraId="18748CCE" w14:textId="0E5C53A9" w:rsidR="008B39E9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070232F8" w14:textId="77777777" w:rsidR="004D3281" w:rsidRPr="004953A5" w:rsidRDefault="004D3281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4A4A8889" w14:textId="25627BB4" w:rsidR="008B39E9" w:rsidRPr="004953A5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______________</w:t>
            </w:r>
            <w:r w:rsidR="004D3281">
              <w:rPr>
                <w:rFonts w:eastAsia="Malgun Gothic" w:cs="Times New Roman"/>
                <w:sz w:val="28"/>
                <w:szCs w:val="28"/>
              </w:rPr>
              <w:t xml:space="preserve"> </w:t>
            </w:r>
            <w:r w:rsidR="004953A5" w:rsidRPr="004953A5">
              <w:rPr>
                <w:rFonts w:eastAsia="Malgun Gothic" w:cs="Times New Roman"/>
                <w:sz w:val="28"/>
                <w:szCs w:val="28"/>
              </w:rPr>
              <w:t>С</w:t>
            </w:r>
            <w:r w:rsidRPr="004953A5">
              <w:rPr>
                <w:rFonts w:eastAsia="Malgun Gothic" w:cs="Times New Roman"/>
                <w:sz w:val="28"/>
                <w:szCs w:val="28"/>
              </w:rPr>
              <w:t>.</w:t>
            </w:r>
            <w:r w:rsidR="004D3281">
              <w:rPr>
                <w:rFonts w:eastAsia="Malgun Gothic" w:cs="Times New Roman"/>
                <w:sz w:val="28"/>
                <w:szCs w:val="28"/>
              </w:rPr>
              <w:t>И</w:t>
            </w:r>
            <w:r w:rsidRPr="004953A5">
              <w:rPr>
                <w:rFonts w:eastAsia="Malgun Gothic" w:cs="Times New Roman"/>
                <w:sz w:val="28"/>
                <w:szCs w:val="28"/>
              </w:rPr>
              <w:t xml:space="preserve">. </w:t>
            </w:r>
            <w:r w:rsidR="004D3281">
              <w:rPr>
                <w:rFonts w:eastAsia="Malgun Gothic" w:cs="Times New Roman"/>
                <w:sz w:val="28"/>
                <w:szCs w:val="28"/>
              </w:rPr>
              <w:t>Лексина</w:t>
            </w:r>
          </w:p>
          <w:p w14:paraId="2864D779" w14:textId="77777777" w:rsidR="0053791A" w:rsidRPr="004953A5" w:rsidRDefault="0053791A" w:rsidP="002E2DFD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"______"____________202</w:t>
            </w:r>
            <w:r w:rsidR="008028AA" w:rsidRPr="004953A5">
              <w:rPr>
                <w:rFonts w:eastAsia="Malgun Gothic" w:cs="Times New Roman"/>
                <w:sz w:val="28"/>
                <w:szCs w:val="28"/>
              </w:rPr>
              <w:t>5</w:t>
            </w:r>
            <w:r w:rsidRPr="004953A5">
              <w:rPr>
                <w:rFonts w:eastAsia="Malgun Gothic" w:cs="Times New Roman"/>
                <w:sz w:val="28"/>
                <w:szCs w:val="28"/>
              </w:rPr>
              <w:t xml:space="preserve"> г.</w:t>
            </w:r>
          </w:p>
        </w:tc>
      </w:tr>
      <w:tr w:rsidR="004953A5" w:rsidRPr="00314C09" w14:paraId="5BCFA349" w14:textId="77777777" w:rsidTr="00B26EFD">
        <w:tc>
          <w:tcPr>
            <w:tcW w:w="2500" w:type="pct"/>
            <w:shd w:val="clear" w:color="auto" w:fill="auto"/>
          </w:tcPr>
          <w:p w14:paraId="47B805C7" w14:textId="77777777" w:rsidR="004953A5" w:rsidRPr="004953A5" w:rsidRDefault="004953A5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</w:p>
          <w:p w14:paraId="5BCE32A8" w14:textId="77777777" w:rsidR="004953A5" w:rsidRPr="004953A5" w:rsidRDefault="004953A5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4953A5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14:paraId="761FFEAF" w14:textId="77777777" w:rsidR="004953A5" w:rsidRPr="004953A5" w:rsidRDefault="004953A5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Директор</w:t>
            </w:r>
          </w:p>
          <w:p w14:paraId="2BA43A1C" w14:textId="33E976B4" w:rsidR="004953A5" w:rsidRPr="004C3479" w:rsidRDefault="004C3479" w:rsidP="004C3479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C3479">
              <w:rPr>
                <w:rFonts w:eastAsia="Malgun Gothic" w:cs="Times New Roman"/>
                <w:sz w:val="28"/>
                <w:szCs w:val="28"/>
              </w:rPr>
              <w:t>Областное государственное автономное учреждение культуры «Агентство</w:t>
            </w:r>
            <w:r w:rsidR="004953A5" w:rsidRPr="004C3479">
              <w:rPr>
                <w:rFonts w:eastAsia="Malgun Gothic" w:cs="Times New Roman"/>
                <w:sz w:val="28"/>
                <w:szCs w:val="28"/>
              </w:rPr>
              <w:t xml:space="preserve"> по туризму Магаданской области</w:t>
            </w:r>
            <w:r w:rsidRPr="004C3479">
              <w:rPr>
                <w:rFonts w:eastAsia="Malgun Gothic" w:cs="Times New Roman"/>
                <w:sz w:val="28"/>
                <w:szCs w:val="28"/>
              </w:rPr>
              <w:t>»</w:t>
            </w:r>
          </w:p>
          <w:p w14:paraId="57C5988E" w14:textId="5AA36CF7" w:rsidR="004953A5" w:rsidRDefault="004953A5" w:rsidP="004D3281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4A98343E" w14:textId="0B92CD73" w:rsidR="004D3281" w:rsidRDefault="004D3281" w:rsidP="004D3281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0A15D46D" w14:textId="62845070" w:rsidR="004953A5" w:rsidRPr="004953A5" w:rsidRDefault="004953A5" w:rsidP="004D3281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 xml:space="preserve">________________ </w:t>
            </w:r>
            <w:r w:rsidRPr="004C3479">
              <w:rPr>
                <w:rFonts w:eastAsia="Malgun Gothic" w:cs="Times New Roman"/>
                <w:sz w:val="28"/>
                <w:szCs w:val="28"/>
              </w:rPr>
              <w:t xml:space="preserve">А.А. </w:t>
            </w:r>
            <w:proofErr w:type="spellStart"/>
            <w:r w:rsidRPr="004C3479">
              <w:rPr>
                <w:rFonts w:eastAsia="Malgun Gothic" w:cs="Times New Roman"/>
                <w:sz w:val="28"/>
                <w:szCs w:val="28"/>
              </w:rPr>
              <w:t>Шаповалова</w:t>
            </w:r>
            <w:proofErr w:type="spellEnd"/>
          </w:p>
          <w:p w14:paraId="1538A478" w14:textId="028306DC" w:rsidR="004953A5" w:rsidRPr="004953A5" w:rsidRDefault="004953A5" w:rsidP="004D3281">
            <w:pPr>
              <w:pStyle w:val="a9"/>
              <w:spacing w:after="0"/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"______"____________2025 г.</w:t>
            </w:r>
          </w:p>
        </w:tc>
        <w:tc>
          <w:tcPr>
            <w:tcW w:w="2500" w:type="pct"/>
            <w:shd w:val="clear" w:color="auto" w:fill="auto"/>
          </w:tcPr>
          <w:p w14:paraId="2F3F9E5D" w14:textId="77777777" w:rsidR="004953A5" w:rsidRPr="004953A5" w:rsidRDefault="004953A5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</w:p>
          <w:p w14:paraId="1D9DF1F9" w14:textId="77777777" w:rsidR="004953A5" w:rsidRPr="004953A5" w:rsidRDefault="004953A5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4953A5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14:paraId="6C141E62" w14:textId="7B1F097D" w:rsidR="004953A5" w:rsidRPr="004953A5" w:rsidRDefault="004D3281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>
              <w:rPr>
                <w:rFonts w:eastAsia="Malgun Gothic" w:cs="Times New Roman"/>
                <w:sz w:val="28"/>
                <w:szCs w:val="28"/>
              </w:rPr>
              <w:t>Председатель</w:t>
            </w:r>
          </w:p>
          <w:p w14:paraId="5ADE7416" w14:textId="77777777" w:rsidR="004953A5" w:rsidRPr="004953A5" w:rsidRDefault="004953A5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 xml:space="preserve">Магаданского областного отделения </w:t>
            </w:r>
          </w:p>
          <w:p w14:paraId="26C5C32A" w14:textId="15E1C6CD" w:rsidR="004953A5" w:rsidRPr="004953A5" w:rsidRDefault="004D3281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D3281">
              <w:rPr>
                <w:rFonts w:eastAsia="Malgun Gothic" w:cs="Times New Roman"/>
                <w:sz w:val="28"/>
                <w:szCs w:val="28"/>
              </w:rPr>
              <w:t>Общероссийской общественной организации «Федерация спортивного туризма России»</w:t>
            </w:r>
          </w:p>
          <w:p w14:paraId="5656080E" w14:textId="77777777" w:rsidR="004953A5" w:rsidRPr="004953A5" w:rsidRDefault="004953A5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14:paraId="1839781C" w14:textId="77777777" w:rsidR="004953A5" w:rsidRPr="004953A5" w:rsidRDefault="004953A5" w:rsidP="004953A5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 xml:space="preserve">________________ </w:t>
            </w:r>
            <w:r w:rsidRPr="004D3281">
              <w:rPr>
                <w:rFonts w:eastAsia="Malgun Gothic" w:cs="Times New Roman"/>
                <w:sz w:val="28"/>
                <w:szCs w:val="28"/>
              </w:rPr>
              <w:t xml:space="preserve">С.Г. </w:t>
            </w:r>
            <w:proofErr w:type="spellStart"/>
            <w:r w:rsidRPr="004D3281">
              <w:rPr>
                <w:rFonts w:eastAsia="Malgun Gothic" w:cs="Times New Roman"/>
                <w:sz w:val="28"/>
                <w:szCs w:val="28"/>
              </w:rPr>
              <w:t>Гайдин</w:t>
            </w:r>
            <w:proofErr w:type="spellEnd"/>
          </w:p>
          <w:p w14:paraId="390A50EF" w14:textId="6FC18630" w:rsidR="004953A5" w:rsidRPr="004953A5" w:rsidRDefault="004953A5" w:rsidP="004953A5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4953A5">
              <w:rPr>
                <w:rFonts w:eastAsia="Malgun Gothic" w:cs="Times New Roman"/>
                <w:sz w:val="28"/>
                <w:szCs w:val="28"/>
              </w:rPr>
              <w:t>"______"____________2025 г.</w:t>
            </w:r>
          </w:p>
        </w:tc>
      </w:tr>
    </w:tbl>
    <w:p w14:paraId="72E57DD4" w14:textId="77777777" w:rsidR="00940146" w:rsidRPr="00702308" w:rsidRDefault="00940146" w:rsidP="00702308">
      <w:pPr>
        <w:jc w:val="center"/>
        <w:rPr>
          <w:rFonts w:eastAsia="Malgun Gothic" w:cs="Times New Roman"/>
          <w:b/>
          <w:sz w:val="28"/>
        </w:rPr>
      </w:pPr>
    </w:p>
    <w:p w14:paraId="69191F88" w14:textId="77777777" w:rsidR="00B26EFD" w:rsidRPr="00702308" w:rsidRDefault="00B26EFD" w:rsidP="00702308">
      <w:pPr>
        <w:jc w:val="center"/>
        <w:rPr>
          <w:rFonts w:eastAsia="Malgun Gothic" w:cs="Times New Roman"/>
          <w:b/>
          <w:sz w:val="28"/>
        </w:rPr>
      </w:pPr>
    </w:p>
    <w:p w14:paraId="03DB8571" w14:textId="77777777" w:rsidR="00B26EFD" w:rsidRPr="00702308" w:rsidRDefault="00B26EFD" w:rsidP="00702308">
      <w:pPr>
        <w:jc w:val="center"/>
        <w:rPr>
          <w:rFonts w:eastAsia="Malgun Gothic" w:cs="Times New Roman"/>
          <w:b/>
          <w:sz w:val="28"/>
        </w:rPr>
      </w:pPr>
    </w:p>
    <w:p w14:paraId="179AFC25" w14:textId="77777777" w:rsidR="00BF761B" w:rsidRPr="00B9072B" w:rsidRDefault="00F971AC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>РЕГЛАМЕНТ</w:t>
      </w:r>
    </w:p>
    <w:p w14:paraId="25679D11" w14:textId="77777777" w:rsidR="004D3281" w:rsidRDefault="00393800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bookmarkStart w:id="0" w:name="_Hlk123637036"/>
      <w:r w:rsidRPr="00314C09">
        <w:rPr>
          <w:rFonts w:cs="Times New Roman"/>
          <w:b/>
          <w:bCs/>
          <w:sz w:val="28"/>
          <w:szCs w:val="28"/>
        </w:rPr>
        <w:t>проведения</w:t>
      </w:r>
      <w:r w:rsidR="00940146">
        <w:rPr>
          <w:rFonts w:cs="Times New Roman"/>
          <w:b/>
          <w:bCs/>
          <w:sz w:val="28"/>
          <w:szCs w:val="28"/>
        </w:rPr>
        <w:t xml:space="preserve"> </w:t>
      </w:r>
      <w:r w:rsidR="002B505F">
        <w:rPr>
          <w:rFonts w:cs="Times New Roman"/>
          <w:b/>
          <w:bCs/>
          <w:sz w:val="28"/>
          <w:szCs w:val="28"/>
        </w:rPr>
        <w:t>межрегиональных соревнований</w:t>
      </w:r>
      <w:r w:rsidR="004D3281">
        <w:rPr>
          <w:rFonts w:cs="Times New Roman"/>
          <w:b/>
          <w:bCs/>
          <w:sz w:val="28"/>
          <w:szCs w:val="28"/>
        </w:rPr>
        <w:t xml:space="preserve"> </w:t>
      </w:r>
      <w:r w:rsidR="00314C09" w:rsidRPr="00314C09">
        <w:rPr>
          <w:rFonts w:cs="Times New Roman"/>
          <w:b/>
          <w:bCs/>
          <w:sz w:val="28"/>
          <w:szCs w:val="28"/>
        </w:rPr>
        <w:t>по спортивному туризму</w:t>
      </w:r>
    </w:p>
    <w:p w14:paraId="22A2FE4C" w14:textId="2271B155" w:rsidR="00393800" w:rsidRPr="00314C09" w:rsidRDefault="00314C09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 xml:space="preserve">на </w:t>
      </w:r>
      <w:r w:rsidR="001E24B9">
        <w:rPr>
          <w:rFonts w:cs="Times New Roman"/>
          <w:b/>
          <w:bCs/>
          <w:sz w:val="28"/>
          <w:szCs w:val="28"/>
        </w:rPr>
        <w:t>водных</w:t>
      </w:r>
      <w:r w:rsidR="00940146">
        <w:rPr>
          <w:rFonts w:cs="Times New Roman"/>
          <w:b/>
          <w:bCs/>
          <w:sz w:val="28"/>
          <w:szCs w:val="28"/>
        </w:rPr>
        <w:t xml:space="preserve"> </w:t>
      </w:r>
      <w:r w:rsidR="008A75D1">
        <w:rPr>
          <w:rFonts w:cs="Times New Roman"/>
          <w:b/>
          <w:bCs/>
          <w:sz w:val="28"/>
          <w:szCs w:val="28"/>
        </w:rPr>
        <w:t>дистанциях</w:t>
      </w:r>
    </w:p>
    <w:bookmarkEnd w:id="0"/>
    <w:p w14:paraId="1471305A" w14:textId="77777777" w:rsidR="00940146" w:rsidRPr="00314C09" w:rsidRDefault="00940146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5589B3A" w14:textId="42F887BB" w:rsidR="00546BC7" w:rsidRPr="00B9072B" w:rsidRDefault="00314C09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B9072B">
        <w:rPr>
          <w:rFonts w:cs="Times New Roman"/>
          <w:b/>
          <w:bCs/>
          <w:sz w:val="28"/>
          <w:szCs w:val="28"/>
        </w:rPr>
        <w:t xml:space="preserve">(ЕКП Минспорта № </w:t>
      </w:r>
      <w:r w:rsidR="004D3281" w:rsidRPr="004D3281">
        <w:rPr>
          <w:b/>
          <w:sz w:val="28"/>
          <w:szCs w:val="28"/>
        </w:rPr>
        <w:t>2084490023031751</w:t>
      </w:r>
      <w:r w:rsidR="00E25A27" w:rsidRPr="00B9072B">
        <w:rPr>
          <w:rFonts w:cs="Times New Roman"/>
          <w:b/>
          <w:bCs/>
          <w:sz w:val="28"/>
          <w:szCs w:val="28"/>
        </w:rPr>
        <w:t>)</w:t>
      </w:r>
    </w:p>
    <w:p w14:paraId="4347D231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35577EA3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78A20F13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7C294043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55934DFD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0F23C24C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69E199D9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0ED81B89" w14:textId="3A652136" w:rsidR="00B26EFD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54B7E204" w14:textId="2D66A5A5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55ED7DE3" w14:textId="13034A3B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004367F8" w14:textId="34F840DA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32DCC809" w14:textId="5AF2C527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2E8258BD" w14:textId="6B998091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7AE62B11" w14:textId="77777777" w:rsidR="004D3281" w:rsidRDefault="004D3281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5B3E7108" w14:textId="77777777" w:rsidR="00AB3EC4" w:rsidRDefault="00AB3EC4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12235EB1" w14:textId="77777777" w:rsidR="00AB3EC4" w:rsidRDefault="00AB3EC4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1EADC679" w14:textId="77777777"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0BA3C7DB" w14:textId="20E78B9E" w:rsidR="00314C09" w:rsidRDefault="002B505F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2B505F">
        <w:rPr>
          <w:rFonts w:cs="Times New Roman"/>
          <w:b/>
          <w:bCs/>
          <w:sz w:val="28"/>
          <w:szCs w:val="28"/>
        </w:rPr>
        <w:t>Магаданская область, г. Магадан</w:t>
      </w:r>
    </w:p>
    <w:p w14:paraId="2536E35E" w14:textId="77777777" w:rsidR="00587B48" w:rsidRPr="00B9072B" w:rsidRDefault="00587B48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2025</w:t>
      </w:r>
      <w:r w:rsidR="00940146">
        <w:rPr>
          <w:rFonts w:cs="Times New Roman"/>
          <w:b/>
          <w:bCs/>
          <w:sz w:val="28"/>
          <w:szCs w:val="28"/>
        </w:rPr>
        <w:t xml:space="preserve"> г.</w:t>
      </w:r>
    </w:p>
    <w:p w14:paraId="45BD5993" w14:textId="77777777" w:rsidR="00A1716A" w:rsidRPr="0079299B" w:rsidRDefault="00314C09" w:rsidP="002E2DFD">
      <w:pPr>
        <w:pStyle w:val="a9"/>
        <w:spacing w:before="12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</w:rPr>
        <w:br w:type="page"/>
      </w:r>
      <w:r w:rsidR="004A24AE" w:rsidRPr="00B9072B">
        <w:rPr>
          <w:b/>
          <w:sz w:val="28"/>
          <w:szCs w:val="28"/>
        </w:rPr>
        <w:lastRenderedPageBreak/>
        <w:t>I</w:t>
      </w:r>
      <w:r w:rsidR="0079299B">
        <w:rPr>
          <w:b/>
          <w:sz w:val="28"/>
          <w:szCs w:val="28"/>
        </w:rPr>
        <w:t xml:space="preserve">. </w:t>
      </w:r>
      <w:r w:rsidR="008C51C5" w:rsidRPr="0079299B">
        <w:rPr>
          <w:b/>
          <w:sz w:val="28"/>
          <w:szCs w:val="28"/>
        </w:rPr>
        <w:t>ОБЩИЕ ПОЛОЖЕНИЯ</w:t>
      </w:r>
    </w:p>
    <w:p w14:paraId="0C2240BC" w14:textId="2A0144C4" w:rsidR="00780B59" w:rsidRPr="00B9072B" w:rsidRDefault="004A24AE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</w:t>
      </w:r>
      <w:r w:rsidR="0079299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 </w:t>
      </w:r>
      <w:r w:rsidR="002B505F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Межрегиональные соревнования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по с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портивному </w:t>
      </w:r>
      <w:r w:rsidR="0082316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туризму на водных дистанциях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(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далее – Соревнования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)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провод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я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тся на основании Единого календарного плана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межрегиональных, всероссийских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и </w:t>
      </w:r>
      <w:proofErr w:type="gramStart"/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международных</w:t>
      </w:r>
      <w:r w:rsidR="002C4E9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физкультурных</w:t>
      </w:r>
      <w:r w:rsidR="00155E3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мероприятий</w:t>
      </w:r>
      <w:proofErr w:type="gramEnd"/>
      <w:r w:rsidR="00940146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и спортивных </w:t>
      </w:r>
      <w:r w:rsidR="00587B4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мероприятий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на 202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год и Положения о межрегионал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ьных и всероссийских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спортивных соревнованиях по спортивному туризму на 202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год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(далее – Положение)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191A2818" w14:textId="04527214" w:rsidR="00E87477" w:rsidRPr="0065678E" w:rsidRDefault="00606CA2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</w:t>
      </w:r>
      <w:r w:rsidR="00E87477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. Соревнования проводятся в соответствии с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ГСК). </w:t>
      </w:r>
      <w:r w:rsidR="00A26F2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Условия соревнований будут опубликованы на сайт</w:t>
      </w:r>
      <w:r w:rsidR="006B534C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</w:t>
      </w:r>
      <w:r w:rsidR="0094014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hyperlink r:id="rId8" w:history="1">
        <w:r w:rsidR="00B9072B" w:rsidRPr="006B534C">
          <w:rPr>
            <w:rFonts w:eastAsia="Calibri" w:cs="Times New Roman"/>
            <w:color w:val="000000" w:themeColor="text1"/>
            <w:kern w:val="0"/>
            <w:sz w:val="28"/>
            <w:szCs w:val="28"/>
            <w:lang w:eastAsia="zh-CN" w:bidi="ar-SA"/>
          </w:rPr>
          <w:t>www.tmmoscow.ru</w:t>
        </w:r>
      </w:hyperlink>
      <w:r w:rsidR="00B9072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94014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A26F2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Информация о</w:t>
      </w:r>
      <w:r w:rsidR="00A26F2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соревнованиях на бумажных носителях выдаваться не будет.</w:t>
      </w:r>
    </w:p>
    <w:p w14:paraId="1B80D240" w14:textId="77777777" w:rsidR="00B9072B" w:rsidRPr="00B9072B" w:rsidRDefault="00B9072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14:paraId="380E9733" w14:textId="77777777" w:rsidR="00B9072B" w:rsidRDefault="00B9072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 При проведении соревнований осуществляется обработка персональных данных.</w:t>
      </w:r>
    </w:p>
    <w:p w14:paraId="22CB50FA" w14:textId="77777777" w:rsidR="00287923" w:rsidRPr="00B9072B" w:rsidRDefault="00A26F29" w:rsidP="002E2DFD">
      <w:pPr>
        <w:pStyle w:val="a9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287923" w:rsidRPr="00B9072B">
        <w:rPr>
          <w:b/>
          <w:sz w:val="28"/>
          <w:szCs w:val="28"/>
        </w:rPr>
        <w:t>. ОРГАНИЗАТОРЫ СОРЕВНОВАНИЙ</w:t>
      </w:r>
    </w:p>
    <w:p w14:paraId="6CEE4B4D" w14:textId="75AE54CB" w:rsidR="00287923" w:rsidRPr="00287923" w:rsidRDefault="00287923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Общее руководство подготовкой и провед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ением С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оревнований осуществляют 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Министерс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тво спорта Российской Федерации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(далее – Минспорт России)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 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Общероссийская общественная организация «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Федерация спортивного туризма России</w:t>
      </w:r>
      <w:r w:rsidR="00A26F2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»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(далее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–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ФСТР) при поддержке </w:t>
      </w:r>
      <w:r w:rsid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;</w:t>
      </w:r>
    </w:p>
    <w:p w14:paraId="0CCBC9ED" w14:textId="7A7F90C3" w:rsidR="0073641A" w:rsidRPr="0065678E" w:rsidRDefault="00287923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2. Организации, проводящие соревнования: </w:t>
      </w:r>
      <w:r w:rsidR="0065678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Магаданское областное отделение Общероссийской общественной организации «Федерация спортивного туризма России»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(далее – </w:t>
      </w:r>
      <w:r w:rsidR="002B505F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ОО ФСТ</w:t>
      </w:r>
      <w:r w:rsidR="002B505F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</w:t>
      </w:r>
      <w:r w:rsidR="00FC376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), </w:t>
      </w:r>
      <w:r w:rsidR="004C347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Областное государственное автономное учреждение культуры «Агентство по туризму Магаданской области» (далее </w:t>
      </w:r>
      <w:r w:rsidR="006B534C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– </w:t>
      </w:r>
      <w:r w:rsidR="004C347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ОГАУК «Аг</w:t>
      </w:r>
      <w:r w:rsidR="00FC376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ен</w:t>
      </w:r>
      <w:r w:rsidR="004C347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т</w:t>
      </w:r>
      <w:r w:rsidR="00FC376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ство по туризму Магаданской области»</w:t>
      </w:r>
      <w:r w:rsidR="004C3479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).</w:t>
      </w:r>
    </w:p>
    <w:p w14:paraId="010E53CE" w14:textId="26AC630C" w:rsidR="00683B57" w:rsidRPr="0065678E" w:rsidRDefault="00683B5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3. Непосредственное исполнение мероприятий, связанных с подготовкой и проведением соревнований, включая ответственность за причиненный вред участникам мероприятия и (или) третьим лицам возлагается на </w:t>
      </w:r>
      <w:r w:rsidR="002B505F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ОО </w:t>
      </w:r>
      <w:r w:rsidR="002B505F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ФСТР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1DB1BCFC" w14:textId="77777777" w:rsidR="00287923" w:rsidRPr="00287923" w:rsidRDefault="00683B5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287923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 Судейство спортивных соревнований осуществляет ГСК, утвержденная ФСТР. Главны</w:t>
      </w:r>
      <w:r w:rsidR="0073641A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й судья – Чиняева Ел</w:t>
      </w:r>
      <w:r w:rsidR="00703C18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ена Евгеньевна, ССВ</w:t>
      </w:r>
      <w:r w:rsidR="00287923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К, </w:t>
      </w:r>
      <w:r w:rsidR="0073641A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Приморский</w:t>
      </w:r>
      <w:r w:rsidR="00663762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край</w:t>
      </w:r>
      <w:r w:rsidR="00287923" w:rsidRP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46ABDD66" w14:textId="77777777" w:rsidR="004310CC" w:rsidRPr="00B9072B" w:rsidRDefault="00287923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II</w:t>
      </w:r>
      <w:r w:rsidR="004A24AE" w:rsidRPr="00B9072B">
        <w:rPr>
          <w:b/>
          <w:sz w:val="28"/>
          <w:szCs w:val="28"/>
        </w:rPr>
        <w:t>I</w:t>
      </w:r>
      <w:r w:rsidR="00303936">
        <w:rPr>
          <w:b/>
          <w:sz w:val="28"/>
          <w:szCs w:val="28"/>
        </w:rPr>
        <w:t>. ОБЩИЕ СВЕДЕ</w:t>
      </w:r>
      <w:r w:rsidR="0079299B" w:rsidRPr="00B9072B">
        <w:rPr>
          <w:b/>
          <w:sz w:val="28"/>
          <w:szCs w:val="28"/>
        </w:rPr>
        <w:t>НИЯ О СОРЕВНОВАНИЯХ</w:t>
      </w:r>
    </w:p>
    <w:p w14:paraId="4A596CD4" w14:textId="49545770" w:rsidR="0079299B" w:rsidRPr="006A4F8E" w:rsidRDefault="0079299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Сроки проведения: </w:t>
      </w:r>
      <w:r w:rsidR="00663762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 </w:t>
      </w:r>
      <w:r w:rsid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13</w:t>
      </w:r>
      <w:r w:rsidR="00663762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июня 2025</w:t>
      </w:r>
      <w:r w:rsidR="0065678E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663762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 </w:t>
      </w:r>
      <w:r w:rsidR="00703C1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</w:t>
      </w:r>
      <w:r w:rsidR="002B505F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6 июня</w:t>
      </w:r>
      <w:r w:rsidR="00683B5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2025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г.</w:t>
      </w:r>
    </w:p>
    <w:p w14:paraId="63B0F035" w14:textId="03BC133B" w:rsidR="00885A93" w:rsidRPr="00F91E08" w:rsidRDefault="0079299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Место проведения: </w:t>
      </w:r>
      <w:r w:rsidR="0091564A" w:rsidRP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</w:t>
      </w:r>
      <w:r w:rsid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91564A" w:rsidRP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proofErr w:type="spellStart"/>
      <w:r w:rsidR="0091564A" w:rsidRP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Дукча</w:t>
      </w:r>
      <w:proofErr w:type="spellEnd"/>
      <w:r w:rsidR="0091564A" w:rsidRP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(1500 м выше устья)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(</w:t>
      </w:r>
      <w:r w:rsidR="0091564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Магаданская обл.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, г. Магадан).</w:t>
      </w:r>
    </w:p>
    <w:p w14:paraId="15FC1060" w14:textId="50736EB8" w:rsidR="0079299B" w:rsidRDefault="0079299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Наличие зрителей предусмотрено.</w:t>
      </w:r>
    </w:p>
    <w:p w14:paraId="776B5771" w14:textId="0A5FE3DB" w:rsidR="006B534C" w:rsidRDefault="006B534C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</w:p>
    <w:p w14:paraId="1BB4F8AA" w14:textId="10ECE3B8" w:rsidR="006B534C" w:rsidRDefault="006B534C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</w:p>
    <w:p w14:paraId="6AE8D2AC" w14:textId="77777777" w:rsidR="006B534C" w:rsidRPr="006A4F8E" w:rsidRDefault="006B534C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</w:p>
    <w:p w14:paraId="020CF4AB" w14:textId="1A5344F5" w:rsidR="0079299B" w:rsidRPr="006A4F8E" w:rsidRDefault="0079299B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lastRenderedPageBreak/>
        <w:t>4.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Количество и класс дистанций: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1922"/>
        <w:gridCol w:w="2257"/>
      </w:tblGrid>
      <w:tr w:rsidR="009A68EC" w:rsidRPr="00667EE2" w14:paraId="6A6035F6" w14:textId="77777777" w:rsidTr="0065678E">
        <w:tc>
          <w:tcPr>
            <w:tcW w:w="977" w:type="pct"/>
            <w:shd w:val="clear" w:color="auto" w:fill="auto"/>
            <w:vAlign w:val="center"/>
          </w:tcPr>
          <w:p w14:paraId="4612E3AA" w14:textId="77777777" w:rsidR="009A68EC" w:rsidRPr="00667EE2" w:rsidRDefault="009A68EC" w:rsidP="0065678E">
            <w:pPr>
              <w:pStyle w:val="a9"/>
              <w:spacing w:after="0"/>
              <w:jc w:val="center"/>
              <w:rPr>
                <w:rFonts w:cs="Times New Roman"/>
                <w:b/>
                <w:bCs/>
              </w:rPr>
            </w:pPr>
            <w:r w:rsidRPr="00667EE2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1959" w:type="pct"/>
            <w:shd w:val="clear" w:color="auto" w:fill="auto"/>
            <w:vAlign w:val="center"/>
          </w:tcPr>
          <w:p w14:paraId="5DB4DCA8" w14:textId="77777777" w:rsidR="009A68EC" w:rsidRPr="00667EE2" w:rsidRDefault="009A68EC" w:rsidP="0065678E">
            <w:pPr>
              <w:pStyle w:val="a9"/>
              <w:spacing w:after="0"/>
              <w:jc w:val="center"/>
              <w:rPr>
                <w:rFonts w:cs="Times New Roman"/>
                <w:b/>
                <w:bCs/>
              </w:rPr>
            </w:pPr>
            <w:r w:rsidRPr="00667EE2">
              <w:rPr>
                <w:rFonts w:cs="Times New Roman"/>
                <w:b/>
                <w:bCs/>
              </w:rPr>
              <w:t>Дисциплина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E81F916" w14:textId="77777777" w:rsidR="009A68EC" w:rsidRPr="00667EE2" w:rsidRDefault="009A68EC" w:rsidP="0065678E">
            <w:pPr>
              <w:pStyle w:val="a9"/>
              <w:spacing w:after="0"/>
              <w:jc w:val="center"/>
              <w:rPr>
                <w:rFonts w:cs="Times New Roman"/>
                <w:b/>
                <w:bCs/>
              </w:rPr>
            </w:pPr>
            <w:r w:rsidRPr="00667EE2">
              <w:rPr>
                <w:rFonts w:cs="Times New Roman"/>
                <w:b/>
                <w:bCs/>
              </w:rPr>
              <w:t>Класс дистанции</w:t>
            </w:r>
          </w:p>
        </w:tc>
        <w:tc>
          <w:tcPr>
            <w:tcW w:w="1114" w:type="pct"/>
            <w:vAlign w:val="center"/>
          </w:tcPr>
          <w:p w14:paraId="5B3DBBF3" w14:textId="1CDF7441" w:rsidR="009A68EC" w:rsidRPr="00667EE2" w:rsidRDefault="003416AC" w:rsidP="0065678E">
            <w:pPr>
              <w:pStyle w:val="a9"/>
              <w:spacing w:after="0"/>
              <w:jc w:val="center"/>
              <w:rPr>
                <w:rFonts w:cs="Times New Roman"/>
                <w:b/>
                <w:bCs/>
              </w:rPr>
            </w:pPr>
            <w:r w:rsidRPr="003416AC">
              <w:rPr>
                <w:rFonts w:cs="Times New Roman"/>
                <w:b/>
                <w:bCs/>
              </w:rPr>
              <w:t>Вид спортивной дистанции</w:t>
            </w:r>
          </w:p>
        </w:tc>
      </w:tr>
      <w:tr w:rsidR="00CE701A" w:rsidRPr="002B505F" w14:paraId="198CFDF8" w14:textId="77777777" w:rsidTr="0065678E">
        <w:tc>
          <w:tcPr>
            <w:tcW w:w="977" w:type="pct"/>
            <w:shd w:val="clear" w:color="auto" w:fill="auto"/>
            <w:vAlign w:val="center"/>
          </w:tcPr>
          <w:p w14:paraId="080312A9" w14:textId="7171730A" w:rsidR="00CE701A" w:rsidRPr="002B505F" w:rsidRDefault="002B505F" w:rsidP="00270AC4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1</w:t>
            </w:r>
            <w:r w:rsidR="00270AC4" w:rsidRPr="0091564A">
              <w:rPr>
                <w:rFonts w:cs="Times New Roman"/>
              </w:rPr>
              <w:t>3</w:t>
            </w:r>
            <w:r w:rsidR="00CE701A" w:rsidRPr="002B505F">
              <w:rPr>
                <w:rFonts w:cs="Times New Roman"/>
              </w:rPr>
              <w:t xml:space="preserve"> </w:t>
            </w:r>
            <w:r w:rsidRPr="002B505F">
              <w:rPr>
                <w:rFonts w:cs="Times New Roman"/>
              </w:rPr>
              <w:t>июня</w:t>
            </w:r>
            <w:r w:rsidR="00CE701A" w:rsidRPr="002B505F">
              <w:rPr>
                <w:rFonts w:cs="Times New Roman"/>
              </w:rPr>
              <w:t xml:space="preserve"> 2025 г.</w:t>
            </w:r>
          </w:p>
        </w:tc>
        <w:tc>
          <w:tcPr>
            <w:tcW w:w="1959" w:type="pct"/>
            <w:shd w:val="clear" w:color="auto" w:fill="auto"/>
            <w:vAlign w:val="center"/>
          </w:tcPr>
          <w:p w14:paraId="78EF8D45" w14:textId="77777777" w:rsidR="00CE701A" w:rsidRPr="002B505F" w:rsidRDefault="00CE701A" w:rsidP="00CE701A">
            <w:pPr>
              <w:jc w:val="both"/>
              <w:rPr>
                <w:rFonts w:eastAsia="Times New Roman" w:cs="Times New Roman"/>
                <w:color w:val="000000"/>
                <w:kern w:val="0"/>
              </w:rPr>
            </w:pPr>
            <w:r w:rsidRPr="002B505F">
              <w:rPr>
                <w:rFonts w:cs="Times New Roman"/>
              </w:rPr>
              <w:t>дистанция-водная-каяк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90B92E5" w14:textId="51B2C4F1" w:rsidR="00CE701A" w:rsidRPr="002B505F" w:rsidRDefault="002B505F" w:rsidP="00CE701A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3</w:t>
            </w:r>
          </w:p>
        </w:tc>
        <w:tc>
          <w:tcPr>
            <w:tcW w:w="1114" w:type="pct"/>
            <w:vAlign w:val="center"/>
          </w:tcPr>
          <w:p w14:paraId="6C0F145C" w14:textId="49D5FAA8" w:rsidR="00CE701A" w:rsidRPr="001B19C1" w:rsidRDefault="00667EE2" w:rsidP="00667EE2">
            <w:pPr>
              <w:jc w:val="center"/>
            </w:pPr>
            <w:r w:rsidRPr="001B19C1">
              <w:rPr>
                <w:rFonts w:cs="Times New Roman"/>
              </w:rPr>
              <w:t>с</w:t>
            </w:r>
            <w:r w:rsidR="00CE701A" w:rsidRPr="001B19C1">
              <w:rPr>
                <w:rFonts w:cs="Times New Roman"/>
              </w:rPr>
              <w:t>лалом</w:t>
            </w:r>
          </w:p>
        </w:tc>
      </w:tr>
      <w:tr w:rsidR="00CE701A" w:rsidRPr="002B505F" w14:paraId="6F78216B" w14:textId="77777777" w:rsidTr="0065678E">
        <w:tc>
          <w:tcPr>
            <w:tcW w:w="977" w:type="pct"/>
            <w:shd w:val="clear" w:color="auto" w:fill="auto"/>
            <w:vAlign w:val="center"/>
          </w:tcPr>
          <w:p w14:paraId="50F7BFFA" w14:textId="59CFB4DF" w:rsidR="00CE701A" w:rsidRPr="002B505F" w:rsidRDefault="002B505F" w:rsidP="002B505F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14</w:t>
            </w:r>
            <w:r w:rsidR="00CE701A" w:rsidRPr="002B505F">
              <w:rPr>
                <w:rFonts w:cs="Times New Roman"/>
              </w:rPr>
              <w:t xml:space="preserve"> </w:t>
            </w:r>
            <w:r w:rsidRPr="002B505F">
              <w:rPr>
                <w:rFonts w:cs="Times New Roman"/>
              </w:rPr>
              <w:t>июня</w:t>
            </w:r>
            <w:r w:rsidR="00CE701A" w:rsidRPr="002B505F">
              <w:rPr>
                <w:rFonts w:cs="Times New Roman"/>
              </w:rPr>
              <w:t xml:space="preserve"> 2025 г.</w:t>
            </w:r>
          </w:p>
        </w:tc>
        <w:tc>
          <w:tcPr>
            <w:tcW w:w="1959" w:type="pct"/>
            <w:shd w:val="clear" w:color="auto" w:fill="auto"/>
            <w:vAlign w:val="center"/>
          </w:tcPr>
          <w:p w14:paraId="4B8CAC17" w14:textId="77777777" w:rsidR="00CE701A" w:rsidRPr="002B505F" w:rsidRDefault="00CE701A" w:rsidP="00CE701A">
            <w:pPr>
              <w:ind w:left="2" w:hangingChars="1" w:hanging="2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</w:rPr>
            </w:pPr>
            <w:r w:rsidRPr="002B505F">
              <w:rPr>
                <w:rFonts w:cs="Times New Roman"/>
              </w:rPr>
              <w:t>дистанция-водная-катамаран 2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EB2D920" w14:textId="200665D1" w:rsidR="00CE701A" w:rsidRPr="002B505F" w:rsidRDefault="002B505F" w:rsidP="00CE701A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3</w:t>
            </w:r>
          </w:p>
        </w:tc>
        <w:tc>
          <w:tcPr>
            <w:tcW w:w="1114" w:type="pct"/>
            <w:vAlign w:val="center"/>
          </w:tcPr>
          <w:p w14:paraId="5E409A9B" w14:textId="133F8DE9" w:rsidR="00CE701A" w:rsidRPr="001B19C1" w:rsidRDefault="00667EE2" w:rsidP="00667EE2">
            <w:pPr>
              <w:jc w:val="center"/>
            </w:pPr>
            <w:r w:rsidRPr="001B19C1">
              <w:rPr>
                <w:rFonts w:cs="Times New Roman"/>
              </w:rPr>
              <w:t>с</w:t>
            </w:r>
            <w:r w:rsidR="00CE701A" w:rsidRPr="001B19C1">
              <w:rPr>
                <w:rFonts w:cs="Times New Roman"/>
              </w:rPr>
              <w:t>лалом</w:t>
            </w:r>
          </w:p>
        </w:tc>
      </w:tr>
      <w:tr w:rsidR="00CE701A" w:rsidRPr="002B505F" w14:paraId="6E17BA6C" w14:textId="77777777" w:rsidTr="0065678E">
        <w:tc>
          <w:tcPr>
            <w:tcW w:w="977" w:type="pct"/>
            <w:shd w:val="clear" w:color="auto" w:fill="auto"/>
            <w:vAlign w:val="center"/>
          </w:tcPr>
          <w:p w14:paraId="6EA70266" w14:textId="345453E5" w:rsidR="00CE701A" w:rsidRPr="002B505F" w:rsidRDefault="002B505F" w:rsidP="002B505F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15</w:t>
            </w:r>
            <w:r w:rsidR="00CE701A" w:rsidRPr="002B505F">
              <w:rPr>
                <w:rFonts w:cs="Times New Roman"/>
              </w:rPr>
              <w:t xml:space="preserve"> </w:t>
            </w:r>
            <w:r w:rsidRPr="002B505F">
              <w:rPr>
                <w:rFonts w:cs="Times New Roman"/>
              </w:rPr>
              <w:t>июня</w:t>
            </w:r>
            <w:r w:rsidR="00CE701A" w:rsidRPr="002B505F">
              <w:rPr>
                <w:rFonts w:cs="Times New Roman"/>
              </w:rPr>
              <w:t xml:space="preserve"> 2025 г.</w:t>
            </w:r>
          </w:p>
        </w:tc>
        <w:tc>
          <w:tcPr>
            <w:tcW w:w="1959" w:type="pct"/>
            <w:shd w:val="clear" w:color="auto" w:fill="auto"/>
            <w:vAlign w:val="center"/>
          </w:tcPr>
          <w:p w14:paraId="1813FF10" w14:textId="0ED53ECD" w:rsidR="00CE701A" w:rsidRPr="002B505F" w:rsidRDefault="002B505F" w:rsidP="00CE701A">
            <w:pPr>
              <w:ind w:left="2" w:hangingChars="1" w:hanging="2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</w:rPr>
            </w:pPr>
            <w:r w:rsidRPr="002B505F">
              <w:rPr>
                <w:rFonts w:cs="Times New Roman"/>
              </w:rPr>
              <w:t>дистанция-водная-командная гонка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22CD3F7" w14:textId="3DF521FE" w:rsidR="00CE701A" w:rsidRPr="002B505F" w:rsidRDefault="002B505F" w:rsidP="00CE701A">
            <w:pPr>
              <w:pStyle w:val="a9"/>
              <w:spacing w:after="0"/>
              <w:jc w:val="center"/>
              <w:rPr>
                <w:rFonts w:cs="Times New Roman"/>
              </w:rPr>
            </w:pPr>
            <w:r w:rsidRPr="002B505F">
              <w:rPr>
                <w:rFonts w:cs="Times New Roman"/>
              </w:rPr>
              <w:t>3</w:t>
            </w:r>
          </w:p>
        </w:tc>
        <w:tc>
          <w:tcPr>
            <w:tcW w:w="1114" w:type="pct"/>
            <w:vAlign w:val="center"/>
          </w:tcPr>
          <w:p w14:paraId="1CCC8BB1" w14:textId="3391E271" w:rsidR="00CE701A" w:rsidRPr="001B19C1" w:rsidRDefault="004A3483" w:rsidP="002B505F">
            <w:pPr>
              <w:jc w:val="center"/>
            </w:pPr>
            <w:r>
              <w:t>ралли</w:t>
            </w:r>
          </w:p>
        </w:tc>
      </w:tr>
    </w:tbl>
    <w:p w14:paraId="580704EE" w14:textId="77777777" w:rsidR="006E694B" w:rsidRPr="00C26D6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C26D6B">
        <w:rPr>
          <w:b/>
          <w:sz w:val="28"/>
          <w:szCs w:val="28"/>
        </w:rPr>
        <w:t>I</w:t>
      </w:r>
      <w:r w:rsidR="00663762" w:rsidRPr="00C26D6B">
        <w:rPr>
          <w:b/>
          <w:sz w:val="28"/>
          <w:szCs w:val="28"/>
        </w:rPr>
        <w:t>V</w:t>
      </w:r>
      <w:r w:rsidR="0079299B" w:rsidRPr="00C26D6B">
        <w:rPr>
          <w:b/>
          <w:sz w:val="28"/>
          <w:szCs w:val="28"/>
        </w:rPr>
        <w:t xml:space="preserve">. </w:t>
      </w:r>
      <w:r w:rsidR="006E694B" w:rsidRPr="00C26D6B">
        <w:rPr>
          <w:b/>
          <w:sz w:val="28"/>
          <w:szCs w:val="28"/>
        </w:rPr>
        <w:t>ПРОГРАММА СОРЕВНОВАНИЙ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645"/>
      </w:tblGrid>
      <w:tr w:rsidR="008E5E1D" w:rsidRPr="002B505F" w14:paraId="75BB1FAB" w14:textId="77777777" w:rsidTr="005944B8">
        <w:tc>
          <w:tcPr>
            <w:tcW w:w="5000" w:type="pct"/>
            <w:gridSpan w:val="2"/>
            <w:shd w:val="clear" w:color="auto" w:fill="auto"/>
          </w:tcPr>
          <w:p w14:paraId="2054F155" w14:textId="12805EB4" w:rsidR="008E5E1D" w:rsidRPr="00C26D6B" w:rsidRDefault="00C26D6B" w:rsidP="00C26D6B">
            <w:pPr>
              <w:pStyle w:val="a9"/>
              <w:spacing w:after="0"/>
              <w:rPr>
                <w:rFonts w:cs="Times New Roman"/>
                <w:b/>
                <w:bCs/>
              </w:rPr>
            </w:pPr>
            <w:r w:rsidRPr="00C26D6B">
              <w:rPr>
                <w:rFonts w:cs="Times New Roman"/>
                <w:b/>
                <w:bCs/>
              </w:rPr>
              <w:t>13 июн</w:t>
            </w:r>
            <w:r w:rsidR="00CB6D7E" w:rsidRPr="00C26D6B">
              <w:rPr>
                <w:rFonts w:cs="Times New Roman"/>
                <w:b/>
                <w:bCs/>
              </w:rPr>
              <w:t>я</w:t>
            </w:r>
            <w:r w:rsidR="008028AA" w:rsidRPr="00C26D6B">
              <w:rPr>
                <w:rFonts w:cs="Times New Roman"/>
                <w:b/>
                <w:bCs/>
              </w:rPr>
              <w:t xml:space="preserve"> 2025</w:t>
            </w:r>
            <w:r w:rsidR="00F44201" w:rsidRPr="00C26D6B">
              <w:rPr>
                <w:rFonts w:cs="Times New Roman"/>
                <w:b/>
                <w:bCs/>
              </w:rPr>
              <w:t xml:space="preserve"> г.</w:t>
            </w:r>
          </w:p>
        </w:tc>
      </w:tr>
      <w:tr w:rsidR="00894757" w:rsidRPr="002B505F" w14:paraId="354BC33F" w14:textId="77777777" w:rsidTr="005944B8">
        <w:tc>
          <w:tcPr>
            <w:tcW w:w="760" w:type="pct"/>
            <w:shd w:val="clear" w:color="auto" w:fill="auto"/>
          </w:tcPr>
          <w:p w14:paraId="26BAE280" w14:textId="77777777" w:rsidR="00894757" w:rsidRPr="001B19C1" w:rsidRDefault="00894757" w:rsidP="00894757">
            <w:pPr>
              <w:jc w:val="center"/>
              <w:rPr>
                <w:rFonts w:cs="Times New Roman"/>
              </w:rPr>
            </w:pPr>
            <w:r w:rsidRPr="001B19C1">
              <w:rPr>
                <w:rFonts w:cs="Times New Roman"/>
                <w:color w:val="000000"/>
              </w:rPr>
              <w:t>09:00</w:t>
            </w:r>
          </w:p>
        </w:tc>
        <w:tc>
          <w:tcPr>
            <w:tcW w:w="4240" w:type="pct"/>
            <w:shd w:val="clear" w:color="auto" w:fill="auto"/>
          </w:tcPr>
          <w:p w14:paraId="6A901A3F" w14:textId="77777777" w:rsidR="00894757" w:rsidRPr="001B19C1" w:rsidRDefault="00894757" w:rsidP="00894757">
            <w:pPr>
              <w:jc w:val="both"/>
              <w:rPr>
                <w:rFonts w:cs="Times New Roman"/>
              </w:rPr>
            </w:pPr>
            <w:r w:rsidRPr="001B19C1">
              <w:rPr>
                <w:rFonts w:cs="Times New Roman"/>
                <w:color w:val="000000"/>
              </w:rPr>
              <w:t>Заезд участников</w:t>
            </w:r>
          </w:p>
        </w:tc>
      </w:tr>
      <w:tr w:rsidR="00894757" w:rsidRPr="002B505F" w14:paraId="70567CDF" w14:textId="77777777" w:rsidTr="005944B8">
        <w:tc>
          <w:tcPr>
            <w:tcW w:w="760" w:type="pct"/>
            <w:shd w:val="clear" w:color="auto" w:fill="auto"/>
          </w:tcPr>
          <w:p w14:paraId="368E11FE" w14:textId="230D05FD" w:rsidR="00894757" w:rsidRPr="001B19C1" w:rsidRDefault="00894757" w:rsidP="00270AC4">
            <w:pPr>
              <w:jc w:val="center"/>
              <w:rPr>
                <w:rFonts w:cs="Times New Roman"/>
              </w:rPr>
            </w:pPr>
            <w:r w:rsidRPr="001B19C1">
              <w:rPr>
                <w:rFonts w:cs="Times New Roman"/>
                <w:color w:val="000000"/>
              </w:rPr>
              <w:t>1</w:t>
            </w:r>
            <w:r w:rsidR="00270AC4" w:rsidRPr="001B19C1">
              <w:rPr>
                <w:rFonts w:cs="Times New Roman"/>
                <w:color w:val="000000"/>
                <w:lang w:val="en-US"/>
              </w:rPr>
              <w:t>0</w:t>
            </w:r>
            <w:r w:rsidRPr="001B19C1">
              <w:rPr>
                <w:rFonts w:cs="Times New Roman"/>
                <w:color w:val="000000"/>
              </w:rPr>
              <w:t>:00</w:t>
            </w:r>
          </w:p>
        </w:tc>
        <w:tc>
          <w:tcPr>
            <w:tcW w:w="4240" w:type="pct"/>
            <w:shd w:val="clear" w:color="auto" w:fill="auto"/>
          </w:tcPr>
          <w:p w14:paraId="03550968" w14:textId="77777777" w:rsidR="00894757" w:rsidRPr="001B19C1" w:rsidRDefault="00894757" w:rsidP="00894757">
            <w:pPr>
              <w:jc w:val="both"/>
              <w:rPr>
                <w:rFonts w:cs="Times New Roman"/>
              </w:rPr>
            </w:pPr>
            <w:r w:rsidRPr="001B19C1">
              <w:rPr>
                <w:rFonts w:cs="Times New Roman"/>
                <w:color w:val="000000"/>
              </w:rPr>
              <w:t>Работа комиссии по допуску участников</w:t>
            </w:r>
          </w:p>
        </w:tc>
      </w:tr>
      <w:tr w:rsidR="00270AC4" w:rsidRPr="002B505F" w14:paraId="54CA0F3C" w14:textId="77777777" w:rsidTr="005944B8">
        <w:tc>
          <w:tcPr>
            <w:tcW w:w="760" w:type="pct"/>
            <w:shd w:val="clear" w:color="auto" w:fill="auto"/>
          </w:tcPr>
          <w:p w14:paraId="2CB90424" w14:textId="45AB871D" w:rsidR="00270AC4" w:rsidRPr="001B19C1" w:rsidRDefault="00270AC4" w:rsidP="00894757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1B19C1">
              <w:rPr>
                <w:rFonts w:cs="Times New Roman"/>
                <w:color w:val="000000"/>
                <w:lang w:val="en-US"/>
              </w:rPr>
              <w:t>11:00</w:t>
            </w:r>
          </w:p>
        </w:tc>
        <w:tc>
          <w:tcPr>
            <w:tcW w:w="4240" w:type="pct"/>
            <w:shd w:val="clear" w:color="auto" w:fill="auto"/>
          </w:tcPr>
          <w:p w14:paraId="50E0A295" w14:textId="408BC2D5" w:rsidR="00270AC4" w:rsidRPr="001B19C1" w:rsidRDefault="00270AC4" w:rsidP="00894757">
            <w:pPr>
              <w:jc w:val="both"/>
              <w:rPr>
                <w:rFonts w:cs="Times New Roman"/>
                <w:color w:val="000000"/>
              </w:rPr>
            </w:pPr>
            <w:r w:rsidRPr="001B19C1">
              <w:rPr>
                <w:rFonts w:cs="Times New Roman"/>
                <w:bCs/>
                <w:iCs/>
              </w:rPr>
              <w:t>Совещание ГСК с представителями</w:t>
            </w:r>
          </w:p>
        </w:tc>
      </w:tr>
      <w:tr w:rsidR="00894757" w:rsidRPr="002B505F" w14:paraId="66DB86A8" w14:textId="77777777" w:rsidTr="005944B8">
        <w:tc>
          <w:tcPr>
            <w:tcW w:w="760" w:type="pct"/>
            <w:shd w:val="clear" w:color="auto" w:fill="auto"/>
          </w:tcPr>
          <w:p w14:paraId="6E6F394C" w14:textId="34CFB0A7" w:rsidR="00894757" w:rsidRPr="001B19C1" w:rsidRDefault="00894757" w:rsidP="00270AC4">
            <w:pPr>
              <w:jc w:val="center"/>
              <w:rPr>
                <w:rFonts w:cs="Times New Roman"/>
              </w:rPr>
            </w:pPr>
            <w:r w:rsidRPr="001B19C1">
              <w:rPr>
                <w:rFonts w:cs="Times New Roman"/>
                <w:color w:val="000000"/>
              </w:rPr>
              <w:t>1</w:t>
            </w:r>
            <w:r w:rsidR="00270AC4" w:rsidRPr="001B19C1">
              <w:rPr>
                <w:rFonts w:cs="Times New Roman"/>
                <w:color w:val="000000"/>
                <w:lang w:val="en-US"/>
              </w:rPr>
              <w:t>4</w:t>
            </w:r>
            <w:r w:rsidRPr="001B19C1">
              <w:rPr>
                <w:rFonts w:cs="Times New Roman"/>
                <w:color w:val="000000"/>
              </w:rPr>
              <w:t>:</w:t>
            </w:r>
            <w:r w:rsidR="00270AC4" w:rsidRPr="001B19C1">
              <w:rPr>
                <w:rFonts w:cs="Times New Roman"/>
                <w:color w:val="000000"/>
                <w:lang w:val="en-US"/>
              </w:rPr>
              <w:t>3</w:t>
            </w:r>
            <w:r w:rsidRPr="001B19C1">
              <w:rPr>
                <w:rFonts w:cs="Times New Roman"/>
                <w:color w:val="000000"/>
              </w:rPr>
              <w:t>0</w:t>
            </w:r>
          </w:p>
        </w:tc>
        <w:tc>
          <w:tcPr>
            <w:tcW w:w="4240" w:type="pct"/>
            <w:shd w:val="clear" w:color="auto" w:fill="auto"/>
          </w:tcPr>
          <w:p w14:paraId="3BF5FC44" w14:textId="274EDC66" w:rsidR="00894757" w:rsidRPr="001B19C1" w:rsidRDefault="00270AC4" w:rsidP="00894757">
            <w:pPr>
              <w:jc w:val="both"/>
              <w:rPr>
                <w:rFonts w:cs="Times New Roman"/>
              </w:rPr>
            </w:pP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Церемония открытия соревнований</w:t>
            </w:r>
          </w:p>
        </w:tc>
      </w:tr>
      <w:tr w:rsidR="00270AC4" w:rsidRPr="002B505F" w14:paraId="29F6F7E3" w14:textId="77777777" w:rsidTr="005944B8">
        <w:tc>
          <w:tcPr>
            <w:tcW w:w="760" w:type="pct"/>
            <w:shd w:val="clear" w:color="auto" w:fill="auto"/>
          </w:tcPr>
          <w:p w14:paraId="30B9E820" w14:textId="02907F88" w:rsidR="00270AC4" w:rsidRPr="001B19C1" w:rsidRDefault="00270AC4" w:rsidP="00270AC4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1B19C1">
              <w:rPr>
                <w:rFonts w:cs="Times New Roman"/>
                <w:color w:val="000000"/>
                <w:lang w:val="en-US"/>
              </w:rPr>
              <w:t>15:00</w:t>
            </w:r>
          </w:p>
        </w:tc>
        <w:tc>
          <w:tcPr>
            <w:tcW w:w="4240" w:type="pct"/>
            <w:shd w:val="clear" w:color="auto" w:fill="auto"/>
          </w:tcPr>
          <w:p w14:paraId="670AF21C" w14:textId="20A818FE" w:rsidR="00270AC4" w:rsidRPr="001B19C1" w:rsidRDefault="00270AC4" w:rsidP="00894757">
            <w:pPr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B19C1">
              <w:t xml:space="preserve">Начало соревнований в дисциплине </w:t>
            </w:r>
            <w:r w:rsidRPr="001B19C1">
              <w:rPr>
                <w:color w:val="000000"/>
              </w:rPr>
              <w:t>«дистанция-водная-каяк»</w:t>
            </w:r>
          </w:p>
        </w:tc>
      </w:tr>
      <w:tr w:rsidR="008E5E1D" w:rsidRPr="002B505F" w14:paraId="6CC7AE30" w14:textId="77777777" w:rsidTr="005944B8">
        <w:tc>
          <w:tcPr>
            <w:tcW w:w="5000" w:type="pct"/>
            <w:gridSpan w:val="2"/>
            <w:shd w:val="clear" w:color="auto" w:fill="auto"/>
          </w:tcPr>
          <w:p w14:paraId="0EC9BF97" w14:textId="33F3901E" w:rsidR="008E5E1D" w:rsidRPr="001B19C1" w:rsidRDefault="00C26D6B" w:rsidP="00C26D6B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B19C1">
              <w:rPr>
                <w:rFonts w:cs="Times New Roman"/>
                <w:b/>
                <w:bCs/>
              </w:rPr>
              <w:t>14 июня 2025 г.</w:t>
            </w:r>
          </w:p>
        </w:tc>
      </w:tr>
      <w:tr w:rsidR="00885A93" w:rsidRPr="002B505F" w14:paraId="638E83B4" w14:textId="77777777" w:rsidTr="005944B8">
        <w:tc>
          <w:tcPr>
            <w:tcW w:w="760" w:type="pct"/>
            <w:shd w:val="clear" w:color="auto" w:fill="auto"/>
          </w:tcPr>
          <w:p w14:paraId="2E9D8B14" w14:textId="1B07B853" w:rsidR="00885A93" w:rsidRPr="001B19C1" w:rsidRDefault="007C0D51" w:rsidP="00270AC4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270AC4" w:rsidRPr="001B19C1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4</w:t>
            </w: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 w:rsidR="00C26D6B"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  <w:r w:rsidR="00885A93"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240" w:type="pct"/>
            <w:shd w:val="clear" w:color="auto" w:fill="auto"/>
          </w:tcPr>
          <w:p w14:paraId="6CED381C" w14:textId="73B5BF8D" w:rsidR="00885A93" w:rsidRPr="001B19C1" w:rsidRDefault="001B19C1" w:rsidP="002E2DF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t xml:space="preserve">Начало </w:t>
            </w:r>
            <w:r w:rsidR="00270AC4" w:rsidRPr="001B19C1">
              <w:t xml:space="preserve">соревнований </w:t>
            </w:r>
            <w:r w:rsidR="00270AC4" w:rsidRPr="001B19C1">
              <w:rPr>
                <w:bCs/>
                <w:iCs/>
              </w:rPr>
              <w:t>в дисциплине «дистанция-водная-катамаран 2»</w:t>
            </w:r>
          </w:p>
        </w:tc>
      </w:tr>
      <w:tr w:rsidR="00C26D6B" w:rsidRPr="002B505F" w14:paraId="6171CFB9" w14:textId="77777777" w:rsidTr="005944B8">
        <w:tc>
          <w:tcPr>
            <w:tcW w:w="5000" w:type="pct"/>
            <w:gridSpan w:val="2"/>
            <w:shd w:val="clear" w:color="auto" w:fill="auto"/>
          </w:tcPr>
          <w:p w14:paraId="76136760" w14:textId="38D03F4B" w:rsidR="00C26D6B" w:rsidRPr="001B19C1" w:rsidRDefault="00C26D6B" w:rsidP="00C26D6B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B19C1">
              <w:rPr>
                <w:rFonts w:cs="Times New Roman"/>
                <w:b/>
                <w:bCs/>
              </w:rPr>
              <w:t xml:space="preserve">15 июня </w:t>
            </w:r>
            <w:r w:rsidRPr="001B19C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2025 г.</w:t>
            </w:r>
          </w:p>
        </w:tc>
      </w:tr>
      <w:tr w:rsidR="00C26D6B" w:rsidRPr="002B505F" w14:paraId="27B73058" w14:textId="77777777" w:rsidTr="005944B8">
        <w:tc>
          <w:tcPr>
            <w:tcW w:w="760" w:type="pct"/>
            <w:shd w:val="clear" w:color="auto" w:fill="auto"/>
          </w:tcPr>
          <w:p w14:paraId="663AE42A" w14:textId="77777777" w:rsidR="00C26D6B" w:rsidRPr="001B19C1" w:rsidRDefault="00C26D6B" w:rsidP="00C26D6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1" w:name="_Hlk123719112"/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11:00</w:t>
            </w:r>
          </w:p>
        </w:tc>
        <w:tc>
          <w:tcPr>
            <w:tcW w:w="4240" w:type="pct"/>
            <w:shd w:val="clear" w:color="auto" w:fill="auto"/>
          </w:tcPr>
          <w:p w14:paraId="7C50180A" w14:textId="2324915C" w:rsidR="00C26D6B" w:rsidRPr="001B19C1" w:rsidRDefault="00C26D6B" w:rsidP="0065678E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1B19C1">
              <w:t xml:space="preserve">Начало соревнований </w:t>
            </w:r>
            <w:r w:rsidRPr="001B19C1">
              <w:rPr>
                <w:bCs/>
                <w:iCs/>
              </w:rPr>
              <w:t>в дисциплине «дис</w:t>
            </w:r>
            <w:r w:rsidR="0065678E">
              <w:rPr>
                <w:bCs/>
                <w:iCs/>
              </w:rPr>
              <w:t>танция-водная-командная гонка»</w:t>
            </w:r>
          </w:p>
        </w:tc>
      </w:tr>
      <w:bookmarkEnd w:id="1"/>
      <w:tr w:rsidR="00C26D6B" w:rsidRPr="00B95BF8" w14:paraId="371E82D9" w14:textId="77777777" w:rsidTr="005944B8">
        <w:tc>
          <w:tcPr>
            <w:tcW w:w="760" w:type="pct"/>
            <w:shd w:val="clear" w:color="auto" w:fill="auto"/>
          </w:tcPr>
          <w:p w14:paraId="72399864" w14:textId="17128164" w:rsidR="00C26D6B" w:rsidRPr="001B19C1" w:rsidRDefault="00270AC4" w:rsidP="00270AC4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1B19C1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7</w:t>
            </w: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:00</w:t>
            </w:r>
          </w:p>
        </w:tc>
        <w:tc>
          <w:tcPr>
            <w:tcW w:w="4240" w:type="pct"/>
            <w:shd w:val="clear" w:color="auto" w:fill="auto"/>
          </w:tcPr>
          <w:p w14:paraId="26982DB7" w14:textId="69FE442F" w:rsidR="00C26D6B" w:rsidRPr="001B19C1" w:rsidRDefault="00270AC4" w:rsidP="00C26D6B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Церемония закрытия соревнований. </w:t>
            </w:r>
            <w:r w:rsidRPr="001B19C1">
              <w:rPr>
                <w:color w:val="000000"/>
                <w:szCs w:val="28"/>
              </w:rPr>
              <w:t>Награждение победителей и призеров</w:t>
            </w:r>
          </w:p>
        </w:tc>
      </w:tr>
      <w:tr w:rsidR="00C26D6B" w:rsidRPr="002B505F" w14:paraId="4C262E4A" w14:textId="77777777" w:rsidTr="005944B8">
        <w:tc>
          <w:tcPr>
            <w:tcW w:w="5000" w:type="pct"/>
            <w:gridSpan w:val="2"/>
            <w:shd w:val="clear" w:color="auto" w:fill="auto"/>
          </w:tcPr>
          <w:p w14:paraId="7C39B01C" w14:textId="5097D934" w:rsidR="00C26D6B" w:rsidRPr="001B19C1" w:rsidRDefault="00C26D6B" w:rsidP="00C26D6B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1B19C1">
              <w:rPr>
                <w:rFonts w:cs="Times New Roman"/>
                <w:b/>
                <w:bCs/>
              </w:rPr>
              <w:t xml:space="preserve">16 июня </w:t>
            </w:r>
            <w:r w:rsidRPr="001B19C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2025 г.</w:t>
            </w:r>
          </w:p>
        </w:tc>
      </w:tr>
      <w:tr w:rsidR="00C26D6B" w:rsidRPr="00F44201" w14:paraId="5BD98BA5" w14:textId="77777777" w:rsidTr="005944B8">
        <w:tc>
          <w:tcPr>
            <w:tcW w:w="760" w:type="pct"/>
            <w:shd w:val="clear" w:color="auto" w:fill="auto"/>
          </w:tcPr>
          <w:p w14:paraId="6FCA9A22" w14:textId="77777777" w:rsidR="00C26D6B" w:rsidRPr="001B19C1" w:rsidRDefault="00C26D6B" w:rsidP="00C26D6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B19C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09:00</w:t>
            </w:r>
          </w:p>
        </w:tc>
        <w:tc>
          <w:tcPr>
            <w:tcW w:w="4240" w:type="pct"/>
            <w:shd w:val="clear" w:color="auto" w:fill="auto"/>
          </w:tcPr>
          <w:p w14:paraId="4A87EE9B" w14:textId="77777777" w:rsidR="00C26D6B" w:rsidRPr="001B19C1" w:rsidRDefault="00C26D6B" w:rsidP="00C26D6B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B19C1">
              <w:rPr>
                <w:rFonts w:cs="Times New Roman"/>
                <w:bCs/>
                <w:iCs/>
              </w:rPr>
              <w:t>Отъезд участников соревнований</w:t>
            </w:r>
          </w:p>
        </w:tc>
      </w:tr>
    </w:tbl>
    <w:p w14:paraId="43CF22E4" w14:textId="77777777" w:rsidR="006E694B" w:rsidRPr="006A4F8E" w:rsidRDefault="006E694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Жеребьевка общая компьютерная по результатам комиссии по допуску.</w:t>
      </w:r>
    </w:p>
    <w:p w14:paraId="7C7A5885" w14:textId="77777777" w:rsidR="00D11AAA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</w:t>
      </w:r>
      <w:r w:rsidR="00E87477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УЧАСТНИКИ СОРЕВНОВАНИЙ И ТРЕБОВАНИЯ К НИМ</w:t>
      </w:r>
    </w:p>
    <w:p w14:paraId="7CA2E265" w14:textId="13DB0D8E" w:rsidR="00D11AAA" w:rsidRDefault="006317D9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D11AAA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Соревнования проводятся в следующих возрастных группах: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403"/>
        <w:gridCol w:w="4667"/>
        <w:gridCol w:w="2834"/>
      </w:tblGrid>
      <w:tr w:rsidR="006A4F8E" w:rsidRPr="00F91E08" w14:paraId="4A2EFA7B" w14:textId="77777777" w:rsidTr="00612B13">
        <w:trPr>
          <w:trHeight w:val="397"/>
        </w:trPr>
        <w:tc>
          <w:tcPr>
            <w:tcW w:w="633" w:type="pct"/>
            <w:shd w:val="clear" w:color="auto" w:fill="FFFFFF"/>
            <w:vAlign w:val="center"/>
          </w:tcPr>
          <w:p w14:paraId="0FD4351B" w14:textId="77777777"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Класс дистанции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B05FC63" w14:textId="77777777"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Возрастная группа</w:t>
            </w:r>
          </w:p>
        </w:tc>
        <w:tc>
          <w:tcPr>
            <w:tcW w:w="2289" w:type="pct"/>
            <w:shd w:val="clear" w:color="auto" w:fill="FFFFFF"/>
            <w:vAlign w:val="center"/>
          </w:tcPr>
          <w:p w14:paraId="0FB048EB" w14:textId="77777777"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Допускаемый возраст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8EA28DF" w14:textId="77777777"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szCs w:val="22"/>
              </w:rPr>
              <w:t>Требование к спортивной квалификации (не ниже)</w:t>
            </w:r>
          </w:p>
        </w:tc>
      </w:tr>
      <w:tr w:rsidR="006A4F8E" w:rsidRPr="00F91E08" w14:paraId="251A3468" w14:textId="77777777" w:rsidTr="00612B13">
        <w:trPr>
          <w:trHeight w:val="397"/>
        </w:trPr>
        <w:tc>
          <w:tcPr>
            <w:tcW w:w="633" w:type="pct"/>
            <w:vAlign w:val="center"/>
          </w:tcPr>
          <w:p w14:paraId="074C2A1D" w14:textId="08039240" w:rsidR="006A4F8E" w:rsidRPr="00F91E08" w:rsidRDefault="00C26D6B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</w:p>
        </w:tc>
        <w:tc>
          <w:tcPr>
            <w:tcW w:w="688" w:type="pct"/>
            <w:vAlign w:val="center"/>
          </w:tcPr>
          <w:p w14:paraId="0FF83D74" w14:textId="77777777" w:rsidR="006A4F8E" w:rsidRDefault="00A84CAB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м</w:t>
            </w:r>
            <w:r w:rsidR="004C2A61">
              <w:rPr>
                <w:rFonts w:cs="Times New Roman"/>
                <w:szCs w:val="22"/>
              </w:rPr>
              <w:t>ужчины</w:t>
            </w:r>
            <w:r>
              <w:rPr>
                <w:rFonts w:cs="Times New Roman"/>
                <w:szCs w:val="22"/>
              </w:rPr>
              <w:t>,</w:t>
            </w:r>
          </w:p>
          <w:p w14:paraId="415A5758" w14:textId="77777777" w:rsidR="004C2A61" w:rsidRPr="00F91E08" w:rsidRDefault="004C2A61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женщины</w:t>
            </w:r>
          </w:p>
        </w:tc>
        <w:tc>
          <w:tcPr>
            <w:tcW w:w="2289" w:type="pct"/>
            <w:vAlign w:val="center"/>
          </w:tcPr>
          <w:p w14:paraId="41D59A65" w14:textId="77777777" w:rsidR="006A4F8E" w:rsidRPr="00F91E08" w:rsidRDefault="008028AA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2003</w:t>
            </w:r>
            <w:r w:rsidR="006A4F8E" w:rsidRPr="00F91E08">
              <w:rPr>
                <w:rFonts w:cs="Times New Roman"/>
                <w:szCs w:val="22"/>
              </w:rPr>
              <w:t xml:space="preserve"> г.р.</w:t>
            </w:r>
            <w:r w:rsidR="005100A0">
              <w:rPr>
                <w:rFonts w:cs="Times New Roman"/>
                <w:szCs w:val="22"/>
              </w:rPr>
              <w:t xml:space="preserve"> и старше</w:t>
            </w:r>
          </w:p>
          <w:p w14:paraId="3A90DCD9" w14:textId="77777777" w:rsidR="006A4F8E" w:rsidRPr="00F91E08" w:rsidRDefault="006A4F8E" w:rsidP="002E2DFD">
            <w:pPr>
              <w:jc w:val="center"/>
              <w:rPr>
                <w:rFonts w:cs="Times New Roman"/>
                <w:szCs w:val="22"/>
              </w:rPr>
            </w:pPr>
            <w:r w:rsidRPr="00F91E08">
              <w:rPr>
                <w:rFonts w:cs="Times New Roman"/>
                <w:szCs w:val="22"/>
              </w:rPr>
              <w:t xml:space="preserve">(дополнительно допускаются </w:t>
            </w:r>
          </w:p>
          <w:p w14:paraId="62754799" w14:textId="77777777" w:rsidR="006A4F8E" w:rsidRPr="00F91E08" w:rsidRDefault="008028AA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спортсмены 2004-2009</w:t>
            </w:r>
            <w:r w:rsidR="006A4F8E" w:rsidRPr="00F91E08">
              <w:rPr>
                <w:rFonts w:cs="Times New Roman"/>
                <w:szCs w:val="22"/>
              </w:rPr>
              <w:t xml:space="preserve"> г.р.)</w:t>
            </w:r>
          </w:p>
        </w:tc>
        <w:tc>
          <w:tcPr>
            <w:tcW w:w="1390" w:type="pct"/>
            <w:vAlign w:val="center"/>
          </w:tcPr>
          <w:p w14:paraId="48489F75" w14:textId="5A8B9CE1" w:rsidR="006A4F8E" w:rsidRPr="00F91E08" w:rsidRDefault="00270AC4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  <w:lang w:val="en-US"/>
              </w:rPr>
              <w:t>II</w:t>
            </w:r>
            <w:r w:rsidR="006A4F8E" w:rsidRPr="00F91E08">
              <w:rPr>
                <w:rFonts w:cs="Times New Roman"/>
                <w:szCs w:val="22"/>
              </w:rPr>
              <w:t xml:space="preserve"> спортивный разряд</w:t>
            </w:r>
          </w:p>
        </w:tc>
      </w:tr>
    </w:tbl>
    <w:p w14:paraId="795938A5" w14:textId="40084B8F" w:rsidR="006317D9" w:rsidRPr="006A4F8E" w:rsidRDefault="00F91E08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</w:t>
      </w:r>
      <w:r w:rsidR="00A84CA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A84CA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 участию в С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оревнованиях допускаются сильнейшие спортсмены субъектов Российской Федерации – члены спортивных сборных команд субъектов Российской </w:t>
      </w:r>
      <w:r w:rsidR="006963B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Федерации, </w:t>
      </w:r>
      <w:r w:rsidR="006317D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включенные в заявку на участие в соревнованиях, при наличии 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соответствующего медицинского допуска и необходимого снаряжения. От субъекта Российской Федерации допускается только одна делегация (сборная команда субъекта </w:t>
      </w:r>
      <w:r w:rsidR="006A4F8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Российской Федерации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).</w:t>
      </w:r>
    </w:p>
    <w:p w14:paraId="6EDEFAFD" w14:textId="7BA900F3" w:rsidR="006317D9" w:rsidRPr="006963BD" w:rsidRDefault="00811240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</w:t>
      </w:r>
      <w:r w:rsidR="00F007AF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317D9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Состав и </w:t>
      </w:r>
      <w:r w:rsidR="00E070B5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количество участников </w:t>
      </w:r>
      <w:r w:rsidR="00A84CAB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</w:t>
      </w:r>
      <w:r w:rsidR="006317D9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оревнований по спортивным дисциплинам: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4388"/>
      </w:tblGrid>
      <w:tr w:rsidR="006317D9" w:rsidRPr="006963BD" w14:paraId="28BE9400" w14:textId="77777777" w:rsidTr="0065678E">
        <w:trPr>
          <w:tblHeader/>
        </w:trPr>
        <w:tc>
          <w:tcPr>
            <w:tcW w:w="1944" w:type="pct"/>
            <w:vAlign w:val="center"/>
          </w:tcPr>
          <w:p w14:paraId="7B4FAF39" w14:textId="77777777" w:rsidR="006317D9" w:rsidRPr="006963BD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963BD">
              <w:rPr>
                <w:rFonts w:cs="Times New Roman"/>
                <w:b/>
                <w:sz w:val="22"/>
                <w:szCs w:val="24"/>
              </w:rPr>
              <w:t>Наименование спортивной дисциплины</w:t>
            </w:r>
          </w:p>
        </w:tc>
        <w:tc>
          <w:tcPr>
            <w:tcW w:w="904" w:type="pct"/>
            <w:tcMar>
              <w:left w:w="57" w:type="dxa"/>
              <w:right w:w="57" w:type="dxa"/>
            </w:tcMar>
            <w:vAlign w:val="center"/>
          </w:tcPr>
          <w:p w14:paraId="3B020C87" w14:textId="77777777" w:rsidR="006317D9" w:rsidRPr="006963BD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963BD">
              <w:rPr>
                <w:rFonts w:cs="Times New Roman"/>
                <w:b/>
                <w:sz w:val="22"/>
                <w:szCs w:val="24"/>
              </w:rPr>
              <w:t>Количество спортсменов</w:t>
            </w:r>
          </w:p>
        </w:tc>
        <w:tc>
          <w:tcPr>
            <w:tcW w:w="2152" w:type="pct"/>
            <w:vAlign w:val="center"/>
          </w:tcPr>
          <w:p w14:paraId="58A76365" w14:textId="77777777" w:rsidR="006317D9" w:rsidRPr="006963BD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963BD">
              <w:rPr>
                <w:rFonts w:cs="Times New Roman"/>
                <w:b/>
                <w:sz w:val="22"/>
                <w:szCs w:val="24"/>
              </w:rPr>
              <w:t>Состав в видах программы, не более</w:t>
            </w:r>
          </w:p>
          <w:p w14:paraId="289CF70E" w14:textId="77777777" w:rsidR="006317D9" w:rsidRPr="006963BD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963BD">
              <w:rPr>
                <w:rFonts w:cs="Times New Roman"/>
                <w:b/>
                <w:sz w:val="22"/>
                <w:szCs w:val="24"/>
              </w:rPr>
              <w:t>и технические средства передвижения</w:t>
            </w:r>
          </w:p>
        </w:tc>
      </w:tr>
      <w:tr w:rsidR="005100A0" w:rsidRPr="006963BD" w14:paraId="12B792AB" w14:textId="77777777" w:rsidTr="006302A5">
        <w:tc>
          <w:tcPr>
            <w:tcW w:w="1944" w:type="pct"/>
            <w:shd w:val="clear" w:color="auto" w:fill="auto"/>
            <w:vAlign w:val="center"/>
          </w:tcPr>
          <w:p w14:paraId="32409B84" w14:textId="77777777" w:rsidR="005100A0" w:rsidRPr="006963BD" w:rsidRDefault="005100A0" w:rsidP="005100A0">
            <w:pPr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Дистанция-водная-каяк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39AF6C9" w14:textId="77777777" w:rsidR="005100A0" w:rsidRPr="006963BD" w:rsidRDefault="00054365" w:rsidP="00811240">
            <w:pPr>
              <w:jc w:val="center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28</w:t>
            </w:r>
          </w:p>
        </w:tc>
        <w:tc>
          <w:tcPr>
            <w:tcW w:w="2152" w:type="pct"/>
            <w:shd w:val="clear" w:color="auto" w:fill="auto"/>
            <w:vAlign w:val="center"/>
          </w:tcPr>
          <w:p w14:paraId="1AFA6313" w14:textId="7A8FFE2F" w:rsidR="005100A0" w:rsidRPr="006963BD" w:rsidRDefault="00054365" w:rsidP="00C26D6B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1</w:t>
            </w:r>
            <w:r w:rsidR="00C26D6B" w:rsidRPr="006963BD">
              <w:rPr>
                <w:rFonts w:eastAsia="Times New Roman"/>
              </w:rPr>
              <w:t>6</w:t>
            </w:r>
            <w:r w:rsidRPr="006963BD">
              <w:rPr>
                <w:rFonts w:eastAsia="Times New Roman"/>
              </w:rPr>
              <w:t xml:space="preserve"> мужчин,12</w:t>
            </w:r>
            <w:r w:rsidR="005100A0" w:rsidRPr="006963BD">
              <w:rPr>
                <w:rFonts w:eastAsia="Times New Roman"/>
              </w:rPr>
              <w:t xml:space="preserve"> женщин</w:t>
            </w:r>
          </w:p>
        </w:tc>
      </w:tr>
      <w:tr w:rsidR="005100A0" w:rsidRPr="006963BD" w14:paraId="142722B9" w14:textId="77777777" w:rsidTr="006302A5">
        <w:tc>
          <w:tcPr>
            <w:tcW w:w="1944" w:type="pct"/>
            <w:shd w:val="clear" w:color="auto" w:fill="auto"/>
            <w:vAlign w:val="center"/>
          </w:tcPr>
          <w:p w14:paraId="27825788" w14:textId="77777777" w:rsidR="005100A0" w:rsidRPr="006963BD" w:rsidRDefault="005100A0" w:rsidP="005100A0">
            <w:pPr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Дистанция-водная-катамаран 2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E64B2BB" w14:textId="77777777" w:rsidR="005100A0" w:rsidRPr="006963BD" w:rsidRDefault="00054365" w:rsidP="00811240">
            <w:pPr>
              <w:jc w:val="center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28</w:t>
            </w:r>
          </w:p>
        </w:tc>
        <w:tc>
          <w:tcPr>
            <w:tcW w:w="2152" w:type="pct"/>
            <w:shd w:val="clear" w:color="auto" w:fill="auto"/>
            <w:vAlign w:val="center"/>
          </w:tcPr>
          <w:p w14:paraId="08297DDD" w14:textId="77777777" w:rsidR="005100A0" w:rsidRPr="006963BD" w:rsidRDefault="00236E3C" w:rsidP="00370A6F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8</w:t>
            </w:r>
            <w:r w:rsidR="005100A0" w:rsidRPr="006963BD">
              <w:rPr>
                <w:rFonts w:eastAsia="Times New Roman"/>
              </w:rPr>
              <w:t xml:space="preserve"> мужских экипажей</w:t>
            </w:r>
            <w:r w:rsidR="00940146" w:rsidRPr="006963BD">
              <w:rPr>
                <w:rFonts w:eastAsia="Times New Roman"/>
              </w:rPr>
              <w:t xml:space="preserve"> </w:t>
            </w:r>
            <w:r w:rsidR="005100A0" w:rsidRPr="006963BD">
              <w:rPr>
                <w:rFonts w:eastAsia="Times New Roman"/>
              </w:rPr>
              <w:t>(2 мужчины),</w:t>
            </w:r>
          </w:p>
          <w:p w14:paraId="3ACE372A" w14:textId="77777777" w:rsidR="005100A0" w:rsidRPr="006963BD" w:rsidRDefault="00054365" w:rsidP="00370A6F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6</w:t>
            </w:r>
            <w:r w:rsidR="005100A0" w:rsidRPr="006963BD">
              <w:rPr>
                <w:rFonts w:eastAsia="Times New Roman"/>
              </w:rPr>
              <w:t xml:space="preserve"> женских экипажей</w:t>
            </w:r>
            <w:r w:rsidR="00940146" w:rsidRPr="006963BD">
              <w:rPr>
                <w:rFonts w:eastAsia="Times New Roman"/>
              </w:rPr>
              <w:t xml:space="preserve"> </w:t>
            </w:r>
            <w:r w:rsidR="005100A0" w:rsidRPr="006963BD">
              <w:rPr>
                <w:rFonts w:eastAsia="Times New Roman"/>
              </w:rPr>
              <w:t>(2 женщины)</w:t>
            </w:r>
          </w:p>
        </w:tc>
      </w:tr>
      <w:tr w:rsidR="005100A0" w:rsidRPr="006963BD" w14:paraId="0E045B4F" w14:textId="77777777" w:rsidTr="006302A5">
        <w:tc>
          <w:tcPr>
            <w:tcW w:w="1944" w:type="pct"/>
            <w:shd w:val="clear" w:color="auto" w:fill="auto"/>
            <w:vAlign w:val="center"/>
          </w:tcPr>
          <w:p w14:paraId="5A8CC017" w14:textId="77777777" w:rsidR="005100A0" w:rsidRPr="006963BD" w:rsidRDefault="005100A0" w:rsidP="005100A0">
            <w:pPr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Дистанция-водная-командная гонка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4B22AC3" w14:textId="77777777" w:rsidR="005100A0" w:rsidRPr="006963BD" w:rsidRDefault="008028AA" w:rsidP="00811240">
            <w:pPr>
              <w:jc w:val="center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21</w:t>
            </w:r>
          </w:p>
        </w:tc>
        <w:tc>
          <w:tcPr>
            <w:tcW w:w="2152" w:type="pct"/>
            <w:shd w:val="clear" w:color="auto" w:fill="auto"/>
            <w:vAlign w:val="center"/>
          </w:tcPr>
          <w:p w14:paraId="73E8FAAC" w14:textId="77777777" w:rsidR="0065678E" w:rsidRDefault="00054365" w:rsidP="0065678E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3</w:t>
            </w:r>
            <w:r w:rsidR="005100A0" w:rsidRPr="006963BD">
              <w:rPr>
                <w:rFonts w:eastAsia="Times New Roman"/>
              </w:rPr>
              <w:t xml:space="preserve"> </w:t>
            </w:r>
            <w:r w:rsidR="008028AA" w:rsidRPr="006963BD">
              <w:rPr>
                <w:rFonts w:eastAsia="Times New Roman"/>
              </w:rPr>
              <w:t>смешанные</w:t>
            </w:r>
            <w:r w:rsidR="005100A0" w:rsidRPr="006963BD">
              <w:rPr>
                <w:rFonts w:eastAsia="Times New Roman"/>
              </w:rPr>
              <w:t xml:space="preserve"> группы</w:t>
            </w:r>
          </w:p>
          <w:p w14:paraId="2B870B15" w14:textId="6E920C26" w:rsidR="0065678E" w:rsidRDefault="001374D6" w:rsidP="0065678E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>(4</w:t>
            </w:r>
            <w:r w:rsidR="005100A0" w:rsidRPr="006963BD">
              <w:rPr>
                <w:rFonts w:eastAsia="Times New Roman"/>
              </w:rPr>
              <w:t xml:space="preserve"> мужчин</w:t>
            </w:r>
            <w:r w:rsidRPr="006963BD">
              <w:rPr>
                <w:rFonts w:eastAsia="Times New Roman"/>
              </w:rPr>
              <w:t>ы 3</w:t>
            </w:r>
            <w:r w:rsidR="00E4697A" w:rsidRPr="006963BD">
              <w:rPr>
                <w:rFonts w:eastAsia="Times New Roman"/>
              </w:rPr>
              <w:t xml:space="preserve"> женщины</w:t>
            </w:r>
            <w:r w:rsidR="005100A0" w:rsidRPr="006963BD">
              <w:rPr>
                <w:rFonts w:eastAsia="Times New Roman"/>
              </w:rPr>
              <w:t>)</w:t>
            </w:r>
          </w:p>
          <w:p w14:paraId="2C27CD86" w14:textId="475F3BD4" w:rsidR="005100A0" w:rsidRPr="006963BD" w:rsidRDefault="005100A0" w:rsidP="0065678E">
            <w:pPr>
              <w:spacing w:line="240" w:lineRule="exact"/>
              <w:rPr>
                <w:rFonts w:eastAsia="Times New Roman"/>
              </w:rPr>
            </w:pPr>
            <w:r w:rsidRPr="006963BD">
              <w:rPr>
                <w:rFonts w:eastAsia="Times New Roman"/>
              </w:rPr>
              <w:t xml:space="preserve">экипажи: каяк, катамаран </w:t>
            </w:r>
            <w:r w:rsidR="00236E3C" w:rsidRPr="006963BD">
              <w:rPr>
                <w:rFonts w:eastAsia="Times New Roman"/>
              </w:rPr>
              <w:t>2, катамаран 4</w:t>
            </w:r>
          </w:p>
        </w:tc>
      </w:tr>
    </w:tbl>
    <w:p w14:paraId="582FA011" w14:textId="26DD6E84" w:rsidR="006317D9" w:rsidRPr="006A4F8E" w:rsidRDefault="00811240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6A4F8E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317D9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Для обеспечения су</w:t>
      </w:r>
      <w:r w:rsidR="00CD23BE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действа спортивных соревнований</w:t>
      </w:r>
      <w:r w:rsidR="006317D9" w:rsidRPr="006963B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 состав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спортивной делегации субъекта Российской Федерации в обязательном порядке включается </w:t>
      </w:r>
      <w:r w:rsid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один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спортивный судья с квалификацией не ниже второй квалификационной категории.</w:t>
      </w:r>
    </w:p>
    <w:p w14:paraId="361C991F" w14:textId="5B9AFB72" w:rsidR="008B73E0" w:rsidRDefault="00811240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8B73E0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8B73E0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Судьи от команд прибывают в день соревнова</w:t>
      </w:r>
      <w:r w:rsidR="004C2A6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ний в зону регистрации судей не позднее 1 часа до начала соревнований</w:t>
      </w:r>
      <w:r w:rsidR="008B73E0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 убывают после закрытия дистанции.</w:t>
      </w:r>
    </w:p>
    <w:p w14:paraId="022B1827" w14:textId="77777777" w:rsidR="006E694B" w:rsidRPr="00B9072B" w:rsidRDefault="004A24AE" w:rsidP="001004DE">
      <w:pPr>
        <w:pStyle w:val="a9"/>
        <w:spacing w:after="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lastRenderedPageBreak/>
        <w:t>V</w:t>
      </w:r>
      <w:r w:rsidR="006A4F8E" w:rsidRPr="00B9072B">
        <w:rPr>
          <w:b/>
          <w:sz w:val="28"/>
          <w:szCs w:val="28"/>
        </w:rPr>
        <w:t>I</w:t>
      </w:r>
      <w:r w:rsidR="00DA7954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ФИНАНСИРОВАНИЕ</w:t>
      </w:r>
    </w:p>
    <w:p w14:paraId="4A4A3422" w14:textId="7BD561D2" w:rsidR="00DA7954" w:rsidRPr="0065678E" w:rsidRDefault="00852BBB" w:rsidP="001004D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Расходы, связанные с организацией, подготовкой и проведением Соревнований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: н</w:t>
      </w:r>
      <w:r w:rsidR="00E820A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аградная атрибутика (дипломы и грамоты, кубки, медали), компенсация питания судей, ГСМ, медицинское сопровождение осуществляются за счет средств Департамента по физической культуре и спорту Магаданской области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6B2C5665" w14:textId="1CDFD5BF" w:rsidR="00EA058A" w:rsidRPr="00FC3767" w:rsidRDefault="00852BBB" w:rsidP="00852BBB">
      <w:pPr>
        <w:widowControl/>
        <w:ind w:firstLine="567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EA058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Обеспечение экипировкой и информационное сопровождение соревнований возлагается на </w:t>
      </w:r>
      <w:r w:rsidR="00830E5C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ОГАУК </w:t>
      </w:r>
      <w:r w:rsidR="00830E5C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«</w:t>
      </w:r>
      <w:r w:rsidR="00EA058A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Агентство по туризму Магаданской области</w:t>
      </w:r>
      <w:r w:rsidR="00830E5C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»</w:t>
      </w:r>
      <w:r w:rsidR="00EA058A" w:rsidRPr="00FC376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и других организаторов мероприятия.</w:t>
      </w:r>
    </w:p>
    <w:p w14:paraId="56EFEC61" w14:textId="27CD8DB9" w:rsidR="00E820A8" w:rsidRPr="00FC3767" w:rsidRDefault="00852BBB" w:rsidP="0065678E">
      <w:pPr>
        <w:widowControl/>
        <w:ind w:firstLine="567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</w:t>
      </w:r>
      <w:r w:rsidR="006B534C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E820A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Организация размещения команд,</w:t>
      </w:r>
      <w:r w:rsidR="00EA058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закупка памятных подарков и сувениров для участников соревнований, </w:t>
      </w:r>
      <w:r w:rsidR="00E820A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осуществляется за счет средств </w:t>
      </w:r>
      <w:r w:rsidR="00FC3767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ОГАУК «Агентство</w:t>
      </w:r>
      <w:r w:rsidR="00E820A8" w:rsidRPr="00FC376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по туризму Магаданской области</w:t>
      </w:r>
      <w:r w:rsidR="00FC3767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»</w:t>
      </w:r>
      <w:r w:rsidR="00E820A8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.</w:t>
      </w:r>
    </w:p>
    <w:p w14:paraId="1BBEDD63" w14:textId="5CEBA05B" w:rsidR="006E694B" w:rsidRDefault="00DA7954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Расходы, связанные с 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командированием участников команд (проезд в оба конца, суточные в пути, проживание и питание в дни соревнований, страхование, прокат снаряжения)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несут командирующие организации или сами участники.</w:t>
      </w:r>
    </w:p>
    <w:p w14:paraId="56739840" w14:textId="531A2627" w:rsidR="0065678E" w:rsidRPr="00C51DA8" w:rsidRDefault="0065678E" w:rsidP="0065678E">
      <w:pPr>
        <w:widowControl/>
        <w:ind w:firstLine="567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C51DA8">
        <w:rPr>
          <w:rFonts w:eastAsia="Calibri" w:cs="Times New Roman"/>
          <w:kern w:val="0"/>
          <w:sz w:val="28"/>
          <w:szCs w:val="28"/>
          <w:lang w:eastAsia="zh-CN" w:bidi="ar-SA"/>
        </w:rPr>
        <w:t>3. Заявочные взносы не взимаются.</w:t>
      </w:r>
    </w:p>
    <w:p w14:paraId="7AD9FA3E" w14:textId="77777777" w:rsidR="006E694B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VI</w:t>
      </w:r>
      <w:r w:rsidR="008F475A" w:rsidRPr="00702308">
        <w:rPr>
          <w:b/>
          <w:sz w:val="28"/>
          <w:szCs w:val="28"/>
        </w:rPr>
        <w:t>I</w:t>
      </w:r>
      <w:r w:rsidR="00812B26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ПОРЯДОК И СРОКИ ПОДАЧИ ЗАЯВОК, ТРЕБУЕМАЯ ДОКУМЕНТАЦИЯ</w:t>
      </w:r>
    </w:p>
    <w:p w14:paraId="1762135D" w14:textId="48F3CA3A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Предварительные заявки подаются до </w:t>
      </w:r>
      <w:r w:rsidR="00B95BF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02 июня</w:t>
      </w:r>
      <w:r w:rsidR="007C0D51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2025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года включительно. Ссылка на предварительную заявку будет размещена на сайте </w:t>
      </w:r>
      <w:hyperlink r:id="rId9" w:history="1">
        <w:r w:rsidR="0012511C" w:rsidRPr="0065678E">
          <w:rPr>
            <w:rFonts w:eastAsia="Calibri" w:cs="Times New Roman"/>
            <w:color w:val="000000" w:themeColor="text1"/>
            <w:kern w:val="0"/>
            <w:sz w:val="28"/>
            <w:szCs w:val="28"/>
            <w:lang w:eastAsia="zh-CN" w:bidi="ar-SA"/>
          </w:rPr>
          <w:t>www.tmmoscow.ru</w:t>
        </w:r>
      </w:hyperlink>
      <w:r w:rsidR="0007305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</w:t>
      </w:r>
    </w:p>
    <w:p w14:paraId="288D8D8F" w14:textId="61ED0105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В комиссию по допуску участников</w:t>
      </w:r>
      <w:r w:rsidR="00EA058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подаются следующие документы:</w:t>
      </w:r>
    </w:p>
    <w:p w14:paraId="597C7852" w14:textId="51B6273C" w:rsidR="006E694B" w:rsidRPr="0065678E" w:rsidRDefault="0066373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заявка на участие,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 ФСТР) и врачом, заверенная соответствующими печатями (форма – приложение № 3 к Положению)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;</w:t>
      </w:r>
    </w:p>
    <w:p w14:paraId="1720C5AC" w14:textId="2AE23EED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49692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паспорт </w:t>
      </w:r>
      <w:r w:rsidR="0066373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гражданина Российской Федерации</w:t>
      </w:r>
      <w:r w:rsidR="0049692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на каждого участника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;</w:t>
      </w:r>
    </w:p>
    <w:p w14:paraId="5F4C0FD4" w14:textId="179F24EE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зачетная классификационная книжка на каждого участника;</w:t>
      </w:r>
    </w:p>
    <w:p w14:paraId="040828A3" w14:textId="679EA817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0D662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индивидуальный медицинский допуск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(при отсутствии медицинского допуска в заявке) с печатью медицинского учреждения и врача, проводившего осмотр</w:t>
      </w:r>
      <w:r w:rsidR="0021311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;</w:t>
      </w:r>
    </w:p>
    <w:p w14:paraId="480BA8EA" w14:textId="35CF7ABC" w:rsidR="006E694B" w:rsidRPr="0065678E" w:rsidRDefault="00812B26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полис страхования жизни и здоровья от несчастных случаев 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на всех участников </w:t>
      </w:r>
      <w:r w:rsidR="00EC698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команды</w:t>
      </w:r>
      <w:r w:rsidR="006E694B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 указанием в качестве риска вида спорта «спортивный туризм», действующ</w:t>
      </w:r>
      <w:r w:rsidR="00AD131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ий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2E2DF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на дату участия в соревнованиях;</w:t>
      </w:r>
    </w:p>
    <w:p w14:paraId="025BFF97" w14:textId="776547C0" w:rsidR="002E2DFD" w:rsidRPr="0065678E" w:rsidRDefault="002E2DF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копия документа субъекта Российской Федерации о наделении статусом «спортивная сборная команда субъекта Российской Федерации» коллектива, в котор</w:t>
      </w:r>
      <w:r w:rsidR="0021311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ый включен заявленный спортсмен;</w:t>
      </w:r>
    </w:p>
    <w:p w14:paraId="1E68EA85" w14:textId="6EDBC3B6" w:rsidR="0066373D" w:rsidRPr="0065678E" w:rsidRDefault="0066373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Спортивные судьи, участвующие в проведении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14:paraId="39F9BFAB" w14:textId="77777777" w:rsidR="0067716C" w:rsidRDefault="0067716C" w:rsidP="0067716C">
      <w:pPr>
        <w:pStyle w:val="a9"/>
        <w:spacing w:before="120"/>
        <w:jc w:val="center"/>
        <w:rPr>
          <w:b/>
          <w:sz w:val="28"/>
          <w:szCs w:val="28"/>
        </w:rPr>
      </w:pPr>
      <w:r w:rsidRPr="00485D74">
        <w:rPr>
          <w:b/>
          <w:sz w:val="28"/>
          <w:szCs w:val="28"/>
        </w:rPr>
        <w:t>VIII. УСЛОВИЯ ПОДВЕДЕНИЯ ИТОГОВ</w:t>
      </w:r>
    </w:p>
    <w:p w14:paraId="3D3ADB50" w14:textId="1366B1A0" w:rsidR="000D6624" w:rsidRPr="0065678E" w:rsidRDefault="000D6624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Результаты участников (экипажей, групп) определяются по сумме времени, затраченного на прохождение дистанции и штрафа, полученного в ходе прохождения дистанций (этапа дистанции).</w:t>
      </w:r>
    </w:p>
    <w:p w14:paraId="15FC5DE3" w14:textId="173A5799" w:rsidR="00C44C42" w:rsidRPr="0065678E" w:rsidRDefault="0053515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lastRenderedPageBreak/>
        <w:t>2</w:t>
      </w:r>
      <w:r w:rsidR="00B9665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C44C4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Результат участника (экипажа, группы)</w:t>
      </w:r>
      <w:r w:rsidR="00890B7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во</w:t>
      </w:r>
      <w:r w:rsidR="00C44C4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всех спортивных дисциплин</w:t>
      </w:r>
      <w:r w:rsidR="00890B7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ах</w:t>
      </w:r>
      <w:r w:rsidR="00C44C4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, кроме спортивной дисциплины «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дистанция</w:t>
      </w:r>
      <w:r w:rsidR="003416AC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C44C4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водная</w:t>
      </w:r>
      <w:r w:rsidR="003416AC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C44C4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командная гонка», определяется по результату лучшей попытки.</w:t>
      </w:r>
    </w:p>
    <w:p w14:paraId="07350093" w14:textId="1CC17A0E" w:rsidR="004F0515" w:rsidRPr="0065678E" w:rsidRDefault="004F051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Результат команды в спортивной дисциплине «дистанция-водная-командная гонка» определяется по результату единственной попытки.</w:t>
      </w:r>
    </w:p>
    <w:p w14:paraId="06A53412" w14:textId="77777777" w:rsidR="001004DE" w:rsidRDefault="00A8228B" w:rsidP="001004D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53654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53654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Победит</w:t>
      </w:r>
      <w:r w:rsidR="00890B7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елем становится участник (экипаж</w:t>
      </w:r>
      <w:r w:rsidR="0053654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 группа), имеющий наименьший результат.</w:t>
      </w:r>
    </w:p>
    <w:p w14:paraId="64372B6A" w14:textId="0ACB4945" w:rsidR="007C05F3" w:rsidRPr="00B9072B" w:rsidRDefault="0067716C" w:rsidP="001004DE">
      <w:pPr>
        <w:widowControl/>
        <w:ind w:firstLine="567"/>
        <w:jc w:val="center"/>
        <w:rPr>
          <w:b/>
          <w:sz w:val="28"/>
          <w:szCs w:val="28"/>
        </w:rPr>
      </w:pPr>
      <w:r w:rsidRPr="009C2054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X</w:t>
      </w:r>
      <w:r w:rsidRPr="009C2054">
        <w:rPr>
          <w:b/>
          <w:sz w:val="28"/>
          <w:szCs w:val="28"/>
        </w:rPr>
        <w:t xml:space="preserve">. </w:t>
      </w:r>
      <w:r w:rsidR="007C05F3" w:rsidRPr="00B9072B">
        <w:rPr>
          <w:b/>
          <w:sz w:val="28"/>
          <w:szCs w:val="28"/>
        </w:rPr>
        <w:t>НАГРАЖДЕНИЕ</w:t>
      </w:r>
    </w:p>
    <w:p w14:paraId="33896CCE" w14:textId="71B66C9D" w:rsidR="007C05F3" w:rsidRPr="0065678E" w:rsidRDefault="0066373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3B47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Участники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DE7D4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(экипажи</w:t>
      </w:r>
      <w:r w:rsidR="002E2DF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)</w:t>
      </w:r>
      <w:r w:rsidR="003B47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занявшие </w:t>
      </w:r>
      <w:r w:rsidR="002E2DF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призовые места (1, 2, 3)</w:t>
      </w:r>
      <w:r w:rsidR="007C05F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в личных видах программы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оревнований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C05F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награждаются медалями</w:t>
      </w:r>
      <w:r w:rsidR="00DE7D4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 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дипломами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="00B95BF8"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="007C05F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3A1FF8DF" w14:textId="48D35282" w:rsidR="0066373D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Группы, занявшие призовые места (1, 2, 3) в групповых видах программы 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оревнований награждаются дипломами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="00B95BF8"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а спортсмены – члены таких групп награждаются медалями и дипломами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="00B95BF8"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779B5B46" w14:textId="02A2E110" w:rsidR="00B02EE3" w:rsidRPr="0065678E" w:rsidRDefault="00915CD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Тренеры спортсменов (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экипажей</w:t>
      </w:r>
      <w:r w:rsidR="00DF39E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, групп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), 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победителей 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оревнования,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занявших 1 место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,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награждаются дипломами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="00B95BF8"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1E098B96" w14:textId="060A95F7" w:rsidR="00B02EE3" w:rsidRPr="0065678E" w:rsidRDefault="00915CD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7409D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Спортивные сборные команды субъектов Российской Федерации, занявшие </w:t>
      </w:r>
      <w:r w:rsidR="002E2DF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призовые места (1, 2, 3), 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 итогам </w:t>
      </w:r>
      <w:r w:rsidR="008A497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командного зачета,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награждаются </w:t>
      </w:r>
      <w:r w:rsidR="00B95BF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кубками и 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дипломами</w:t>
      </w:r>
      <w:r w:rsidR="00DF7216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Департамента</w:t>
      </w:r>
      <w:r w:rsidR="00B95BF8"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</w:t>
      </w:r>
      <w:r w:rsidR="00B95BF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Магаданской области</w:t>
      </w:r>
      <w:r w:rsidR="00B02EE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6F3CB668" w14:textId="1F5DCE5A" w:rsidR="007C05F3" w:rsidRPr="0065678E" w:rsidRDefault="00915CD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7C0C00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7C05F3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072EA779" w14:textId="77777777" w:rsidR="00A1716A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X</w:t>
      </w:r>
      <w:r w:rsidR="00202105" w:rsidRPr="00B9072B">
        <w:rPr>
          <w:b/>
          <w:sz w:val="28"/>
          <w:szCs w:val="28"/>
        </w:rPr>
        <w:t xml:space="preserve">. </w:t>
      </w:r>
      <w:r w:rsidR="00945B80" w:rsidRPr="00B9072B">
        <w:rPr>
          <w:b/>
          <w:sz w:val="28"/>
          <w:szCs w:val="28"/>
        </w:rPr>
        <w:t>ОБЕСПЕЧЕНИЕ БЕЗОПАСНОСТИ. МЕДИЦИНСКОЕ ОБЕСПЕЧЕНИЕ</w:t>
      </w:r>
    </w:p>
    <w:p w14:paraId="23DB91D1" w14:textId="390F9712" w:rsidR="00DF0117" w:rsidRPr="0065678E" w:rsidRDefault="0053515D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Соревнования проводятся на территориях, специально подготовленных для официального проведения соревнований, а также отвечающем требованиям Правил по виду спорт</w:t>
      </w:r>
      <w:r w:rsidR="00450C71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а.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DF011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Обеспечение безопасности при проведении </w:t>
      </w:r>
      <w:r w:rsidR="00FC32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Соревнований осуществляется силами ГСК и судейской бригады</w:t>
      </w:r>
      <w:r w:rsidR="00DF011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, привлеченных специалистов, представителей и участников команд,</w:t>
      </w:r>
      <w:r w:rsidR="00FC32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 пределах своих обязанностей.</w:t>
      </w:r>
    </w:p>
    <w:p w14:paraId="3975D5FE" w14:textId="77777777" w:rsidR="00DF0117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2. </w:t>
      </w:r>
      <w:r w:rsidR="00FC32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Ответственность за безопасность проведения соревнований на дистанциях и применяемого судейского страховочного снаряжения несет ГСК соревнований. </w:t>
      </w:r>
      <w:r w:rsidR="00DF011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789F4DA8" w14:textId="77777777" w:rsidR="00DF0117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3. </w:t>
      </w:r>
      <w:r w:rsidR="008308F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Участники</w:t>
      </w:r>
      <w:r w:rsidR="00DF011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должн</w:t>
      </w:r>
      <w:r w:rsidR="008308FA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ы</w:t>
      </w:r>
      <w:r w:rsidR="00DF011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иметь специальное снаряжение для прохождения дистанции, соответствующее требованиям безопасности и 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удовлетворяющее </w:t>
      </w:r>
      <w:r w:rsidR="00B4145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Правилам и 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</w:t>
      </w:r>
      <w:r w:rsidR="00B4145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словиям.</w:t>
      </w:r>
    </w:p>
    <w:p w14:paraId="127324D0" w14:textId="77777777" w:rsidR="00363B65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4. 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Ответственность за здоровье и сохранность жизни участников в пути следования и в дни </w:t>
      </w:r>
      <w:r w:rsidR="00CB40D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Соревнования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возлагается на представителя (тренера, руководителя) </w:t>
      </w:r>
      <w:r w:rsidR="00EC698D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команды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. Все спортсмены принимают участие в соревнованиях, самостоятельно оценивая риск, свои силы и возможности. Судейская коллегия не 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lastRenderedPageBreak/>
        <w:t xml:space="preserve">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14:paraId="6657FFED" w14:textId="77777777" w:rsidR="00363B65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294229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Организаторы спортивных соревнований и ГСК не несут ответственности за происшествия, случившиеся во время прохождения дистанц</w:t>
      </w:r>
      <w:r w:rsidR="007C0D51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ии из-за нарушения участниками команды правил безопасности и спортивной дисциплины,</w:t>
      </w:r>
      <w:r w:rsidR="00BC4067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а также в случае форс-мажорных обстоятельств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5902020F" w14:textId="77777777" w:rsidR="00363B65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6. 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Представители командирующих организаций и команд несут персональную ответственность за выполнение правил техники безоп</w:t>
      </w:r>
      <w:r w:rsidR="00D56692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асности, соблюдение дисциплины,</w:t>
      </w:r>
      <w:r w:rsidR="00363B65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порядка и экологических норм на месте проведения соревнований.</w:t>
      </w:r>
    </w:p>
    <w:p w14:paraId="3D15E6EC" w14:textId="77777777" w:rsidR="007D2384" w:rsidRPr="0065678E" w:rsidRDefault="00202105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7. </w:t>
      </w:r>
      <w:r w:rsidR="007D238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14:paraId="5B3B7354" w14:textId="77578D06" w:rsidR="00BC4067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8. Ответственность за безопасность проведения Соревнования возлагается на </w:t>
      </w:r>
      <w:r w:rsidR="00B95BF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МОО ФСТР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B95BF8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МОО ФСТР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:</w:t>
      </w:r>
    </w:p>
    <w:p w14:paraId="12C4412C" w14:textId="5EC2A229" w:rsidR="00BC4067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AB3E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уведомляет соответствующий территориальный орган федерального органа исполнительной власти в сфере внутренних дел о месте, дате и сроке проведения таких Соревнований и незамедлительно сообщает об изменении указанной информации;</w:t>
      </w:r>
    </w:p>
    <w:p w14:paraId="0E04FECB" w14:textId="7B11758F" w:rsidR="00BC4067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AB3E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организовывает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14:paraId="70AF61FF" w14:textId="39CC8EDB" w:rsidR="00BC4067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AB3E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обеспечивает участников соревнований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помощи;</w:t>
      </w:r>
    </w:p>
    <w:p w14:paraId="134F72F1" w14:textId="1AFF724C" w:rsidR="00BC4067" w:rsidRPr="0065678E" w:rsidRDefault="00BC4067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-</w:t>
      </w:r>
      <w:r w:rsidR="00AB3EC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прекращает Соревнования и информирует зрителей и участников Соревнований о прекращении Соревнований и о порядке действий, а также организовывает их эвакуацию в случае угрозы возникновения и при возникновении чрезвычайной ситуации.</w:t>
      </w:r>
    </w:p>
    <w:p w14:paraId="69F95267" w14:textId="77777777" w:rsidR="00D56692" w:rsidRPr="00702308" w:rsidRDefault="008F475A" w:rsidP="00702308">
      <w:pPr>
        <w:pStyle w:val="a9"/>
        <w:spacing w:before="120"/>
        <w:jc w:val="center"/>
        <w:rPr>
          <w:b/>
          <w:sz w:val="28"/>
          <w:szCs w:val="28"/>
        </w:rPr>
      </w:pPr>
      <w:r w:rsidRPr="00702308">
        <w:rPr>
          <w:b/>
          <w:sz w:val="28"/>
          <w:szCs w:val="28"/>
        </w:rPr>
        <w:t>X</w:t>
      </w:r>
      <w:r w:rsidR="00C44C42" w:rsidRPr="00702308">
        <w:rPr>
          <w:b/>
          <w:sz w:val="28"/>
          <w:szCs w:val="28"/>
        </w:rPr>
        <w:t>I</w:t>
      </w:r>
      <w:r w:rsidRPr="00702308">
        <w:rPr>
          <w:b/>
          <w:sz w:val="28"/>
          <w:szCs w:val="28"/>
        </w:rPr>
        <w:t xml:space="preserve">. </w:t>
      </w:r>
      <w:r w:rsidR="00D56692" w:rsidRPr="00702308">
        <w:rPr>
          <w:b/>
          <w:sz w:val="28"/>
          <w:szCs w:val="28"/>
        </w:rPr>
        <w:t>УСЛОВИЯ ПРИЕМА КОМАНД.</w:t>
      </w:r>
    </w:p>
    <w:p w14:paraId="55123311" w14:textId="4C47ED77" w:rsidR="00EA058A" w:rsidRPr="00FC3767" w:rsidRDefault="00EA058A" w:rsidP="0065678E">
      <w:pPr>
        <w:widowControl/>
        <w:ind w:firstLine="567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FC3767">
        <w:rPr>
          <w:rFonts w:eastAsia="Calibri" w:cs="Times New Roman"/>
          <w:kern w:val="0"/>
          <w:sz w:val="28"/>
          <w:szCs w:val="28"/>
          <w:lang w:eastAsia="zh-CN" w:bidi="ar-SA"/>
        </w:rPr>
        <w:t>Размещение участников осуществляет</w:t>
      </w:r>
      <w:r w:rsidR="00FC3767" w:rsidRPr="00FC376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ОГАУК</w:t>
      </w:r>
      <w:r w:rsidRPr="00FC376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 w:rsidR="00FC3767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«</w:t>
      </w:r>
      <w:r w:rsidRPr="00FC3767">
        <w:rPr>
          <w:rFonts w:eastAsia="Calibri" w:cs="Times New Roman"/>
          <w:kern w:val="0"/>
          <w:sz w:val="28"/>
          <w:szCs w:val="28"/>
          <w:lang w:eastAsia="zh-CN" w:bidi="ar-SA"/>
        </w:rPr>
        <w:t>Агентство по туризму Магаданской области</w:t>
      </w:r>
      <w:r w:rsidR="00FC3767" w:rsidRPr="00FC3767">
        <w:rPr>
          <w:rFonts w:eastAsia="Calibri" w:cs="Times New Roman"/>
          <w:kern w:val="0"/>
          <w:sz w:val="28"/>
          <w:szCs w:val="28"/>
          <w:lang w:eastAsia="zh-CN" w:bidi="ar-SA"/>
        </w:rPr>
        <w:t>»</w:t>
      </w:r>
      <w:r w:rsidR="00FC376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, контактное лицо: </w:t>
      </w:r>
      <w:r w:rsidR="001004D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+79148525836</w:t>
      </w:r>
    </w:p>
    <w:p w14:paraId="1E221E42" w14:textId="77777777" w:rsidR="00CB6FDE" w:rsidRPr="00B9072B" w:rsidRDefault="004A24AE" w:rsidP="001004DE">
      <w:pPr>
        <w:pStyle w:val="a9"/>
        <w:spacing w:after="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X</w:t>
      </w:r>
      <w:r w:rsidR="008F475A" w:rsidRPr="00702308">
        <w:rPr>
          <w:b/>
          <w:sz w:val="28"/>
          <w:szCs w:val="28"/>
        </w:rPr>
        <w:t>I</w:t>
      </w:r>
      <w:r w:rsidR="00427585" w:rsidRPr="00702308">
        <w:rPr>
          <w:b/>
          <w:sz w:val="28"/>
          <w:szCs w:val="28"/>
        </w:rPr>
        <w:t>I</w:t>
      </w:r>
      <w:r w:rsidR="007B249A" w:rsidRPr="00B9072B">
        <w:rPr>
          <w:b/>
          <w:sz w:val="28"/>
          <w:szCs w:val="28"/>
        </w:rPr>
        <w:t xml:space="preserve">. </w:t>
      </w:r>
      <w:r w:rsidR="00CB6FDE" w:rsidRPr="00B9072B">
        <w:rPr>
          <w:b/>
          <w:sz w:val="28"/>
          <w:szCs w:val="28"/>
        </w:rPr>
        <w:t>КОНТАКТНАЯ ИНФОРМАЦИЯ</w:t>
      </w:r>
    </w:p>
    <w:p w14:paraId="1DEF9A01" w14:textId="70531983" w:rsidR="00CB6FDE" w:rsidRPr="0065678E" w:rsidRDefault="00CB6FDE" w:rsidP="001004D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Сайт: </w:t>
      </w:r>
      <w:r w:rsidR="004B3F6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http://</w:t>
      </w:r>
      <w:hyperlink r:id="rId10" w:history="1">
        <w:r w:rsidRPr="0065678E">
          <w:rPr>
            <w:rFonts w:eastAsia="Calibri" w:cs="Times New Roman"/>
            <w:color w:val="000000" w:themeColor="text1"/>
            <w:kern w:val="0"/>
            <w:sz w:val="28"/>
            <w:szCs w:val="28"/>
            <w:lang w:eastAsia="zh-CN" w:bidi="ar-SA"/>
          </w:rPr>
          <w:t>www.tmmoscow.ru</w:t>
        </w:r>
      </w:hyperlink>
      <w:r w:rsidR="004B3F6E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14:paraId="0BF3CB8B" w14:textId="77777777" w:rsidR="00073053" w:rsidRPr="0065678E" w:rsidRDefault="00073053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Г</w:t>
      </w:r>
      <w:r w:rsidR="009B7F74"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лавный судья соревнований: Чиняева Елена Евгеньевна +79020537972</w:t>
      </w:r>
    </w:p>
    <w:p w14:paraId="3F06ABEE" w14:textId="3DF85979" w:rsidR="004B3F6E" w:rsidRPr="0065678E" w:rsidRDefault="004B3F6E" w:rsidP="0065678E">
      <w:pPr>
        <w:widowControl/>
        <w:ind w:firstLine="567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Куратор по </w:t>
      </w:r>
      <w:proofErr w:type="spellStart"/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оргвопросам</w:t>
      </w:r>
      <w:proofErr w:type="spellEnd"/>
      <w:r w:rsidRPr="006567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: Алещенко Евгений Владимирович +79148525836</w:t>
      </w:r>
    </w:p>
    <w:p w14:paraId="450CAC1F" w14:textId="3A62B286" w:rsidR="007B249A" w:rsidRPr="00AD454B" w:rsidRDefault="007B249A" w:rsidP="002E2DFD">
      <w:pPr>
        <w:jc w:val="center"/>
        <w:rPr>
          <w:rFonts w:eastAsia="Arial"/>
          <w:b/>
          <w:sz w:val="28"/>
          <w:szCs w:val="28"/>
        </w:rPr>
      </w:pPr>
      <w:bookmarkStart w:id="2" w:name="_GoBack"/>
      <w:bookmarkEnd w:id="2"/>
      <w:r w:rsidRPr="00AD454B">
        <w:rPr>
          <w:rFonts w:eastAsia="Arial"/>
          <w:b/>
          <w:sz w:val="28"/>
          <w:szCs w:val="28"/>
        </w:rPr>
        <w:t>Данн</w:t>
      </w:r>
      <w:r>
        <w:rPr>
          <w:rFonts w:eastAsia="Arial"/>
          <w:b/>
          <w:sz w:val="28"/>
          <w:szCs w:val="28"/>
        </w:rPr>
        <w:t>ый</w:t>
      </w:r>
      <w:r w:rsidR="00E44D1C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Регламент</w:t>
      </w:r>
      <w:r w:rsidRPr="00AD454B">
        <w:rPr>
          <w:rFonts w:eastAsia="Arial"/>
          <w:b/>
          <w:sz w:val="28"/>
          <w:szCs w:val="28"/>
        </w:rPr>
        <w:t xml:space="preserve"> является официальным</w:t>
      </w:r>
      <w:r w:rsidR="00AB3EC4" w:rsidRPr="00AB3EC4">
        <w:rPr>
          <w:rFonts w:eastAsia="Arial"/>
          <w:b/>
          <w:sz w:val="28"/>
          <w:szCs w:val="28"/>
        </w:rPr>
        <w:t xml:space="preserve"> </w:t>
      </w:r>
      <w:r w:rsidR="00AB3EC4" w:rsidRPr="00AD454B">
        <w:rPr>
          <w:rFonts w:eastAsia="Arial"/>
          <w:b/>
          <w:sz w:val="28"/>
          <w:szCs w:val="28"/>
        </w:rPr>
        <w:t>вызовом</w:t>
      </w:r>
    </w:p>
    <w:p w14:paraId="1233EDFE" w14:textId="6E3C2926" w:rsidR="000324F8" w:rsidRPr="00D02A12" w:rsidRDefault="007B249A" w:rsidP="002E2DFD">
      <w:pPr>
        <w:pStyle w:val="a9"/>
        <w:spacing w:after="0"/>
        <w:jc w:val="center"/>
        <w:rPr>
          <w:rFonts w:cs="Times New Roman"/>
          <w:sz w:val="28"/>
        </w:rPr>
      </w:pPr>
      <w:r w:rsidRPr="00AD454B">
        <w:rPr>
          <w:rFonts w:eastAsia="Arial"/>
          <w:b/>
          <w:sz w:val="28"/>
          <w:szCs w:val="28"/>
        </w:rPr>
        <w:t xml:space="preserve">на </w:t>
      </w:r>
      <w:r>
        <w:rPr>
          <w:rFonts w:eastAsia="Arial"/>
          <w:b/>
          <w:sz w:val="28"/>
          <w:szCs w:val="28"/>
        </w:rPr>
        <w:t xml:space="preserve">спортивные </w:t>
      </w:r>
      <w:r w:rsidRPr="00AD454B">
        <w:rPr>
          <w:rFonts w:eastAsia="Arial"/>
          <w:b/>
          <w:sz w:val="28"/>
          <w:szCs w:val="28"/>
        </w:rPr>
        <w:t>соревнования</w:t>
      </w:r>
      <w:r>
        <w:rPr>
          <w:rFonts w:eastAsia="Arial"/>
          <w:b/>
          <w:sz w:val="28"/>
          <w:szCs w:val="28"/>
        </w:rPr>
        <w:t>!</w:t>
      </w:r>
    </w:p>
    <w:sectPr w:rsidR="000324F8" w:rsidRPr="00D02A12" w:rsidSect="00B9072B"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B4C8" w14:textId="77777777" w:rsidR="00E25066" w:rsidRDefault="00E25066" w:rsidP="005176F8">
      <w:r>
        <w:separator/>
      </w:r>
    </w:p>
  </w:endnote>
  <w:endnote w:type="continuationSeparator" w:id="0">
    <w:p w14:paraId="539BD526" w14:textId="77777777" w:rsidR="00E25066" w:rsidRDefault="00E25066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1CB3" w14:textId="77777777" w:rsidR="00E25066" w:rsidRDefault="00E25066" w:rsidP="005176F8">
      <w:r>
        <w:separator/>
      </w:r>
    </w:p>
  </w:footnote>
  <w:footnote w:type="continuationSeparator" w:id="0">
    <w:p w14:paraId="0441ED91" w14:textId="77777777" w:rsidR="00E25066" w:rsidRDefault="00E25066" w:rsidP="0051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386E" w14:textId="14CE3273" w:rsidR="00E87477" w:rsidRPr="00815719" w:rsidRDefault="00AA2326">
    <w:pPr>
      <w:pStyle w:val="af2"/>
      <w:jc w:val="center"/>
      <w:rPr>
        <w:sz w:val="24"/>
      </w:rPr>
    </w:pPr>
    <w:r w:rsidRPr="00815719">
      <w:rPr>
        <w:sz w:val="24"/>
      </w:rPr>
      <w:fldChar w:fldCharType="begin"/>
    </w:r>
    <w:r w:rsidR="00E87477" w:rsidRPr="00815719">
      <w:rPr>
        <w:sz w:val="24"/>
      </w:rPr>
      <w:instrText>PAGE   \* MERGEFORMAT</w:instrText>
    </w:r>
    <w:r w:rsidRPr="00815719">
      <w:rPr>
        <w:sz w:val="24"/>
      </w:rPr>
      <w:fldChar w:fldCharType="separate"/>
    </w:r>
    <w:r w:rsidR="006B534C">
      <w:rPr>
        <w:noProof/>
        <w:sz w:val="24"/>
      </w:rPr>
      <w:t>5</w:t>
    </w:r>
    <w:r w:rsidRPr="00815719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8D6AC4"/>
    <w:multiLevelType w:val="hybridMultilevel"/>
    <w:tmpl w:val="60422B6A"/>
    <w:lvl w:ilvl="0" w:tplc="77D6E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AB7E6F"/>
    <w:multiLevelType w:val="hybridMultilevel"/>
    <w:tmpl w:val="9208CC5E"/>
    <w:lvl w:ilvl="0" w:tplc="DFCC3D72">
      <w:start w:val="9"/>
      <w:numFmt w:val="upperRoman"/>
      <w:lvlText w:val="%1."/>
      <w:lvlJc w:val="left"/>
      <w:pPr>
        <w:ind w:left="732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0483F3C">
      <w:start w:val="1"/>
      <w:numFmt w:val="decimal"/>
      <w:lvlText w:val="%2.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909B0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3" w:tplc="0D06212C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0E2E6372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5" w:tplc="728A998E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5D807916">
      <w:numFmt w:val="bullet"/>
      <w:lvlText w:val="•"/>
      <w:lvlJc w:val="left"/>
      <w:pPr>
        <w:ind w:left="6132" w:hanging="281"/>
      </w:pPr>
      <w:rPr>
        <w:rFonts w:hint="default"/>
        <w:lang w:val="ru-RU" w:eastAsia="en-US" w:bidi="ar-SA"/>
      </w:rPr>
    </w:lvl>
    <w:lvl w:ilvl="7" w:tplc="D990E8BE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7EC6077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0CB6537"/>
    <w:multiLevelType w:val="hybridMultilevel"/>
    <w:tmpl w:val="1D720BFA"/>
    <w:lvl w:ilvl="0" w:tplc="5112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F50F35"/>
    <w:multiLevelType w:val="hybridMultilevel"/>
    <w:tmpl w:val="DC124862"/>
    <w:lvl w:ilvl="0" w:tplc="654EBD9E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3ACC"/>
    <w:multiLevelType w:val="hybridMultilevel"/>
    <w:tmpl w:val="A40AA48C"/>
    <w:lvl w:ilvl="0" w:tplc="3F0CFB92">
      <w:start w:val="1"/>
      <w:numFmt w:val="upperRoman"/>
      <w:lvlText w:val="%1."/>
      <w:lvlJc w:val="center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C00B8"/>
    <w:multiLevelType w:val="hybridMultilevel"/>
    <w:tmpl w:val="8C60A1C6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ED75C8"/>
    <w:multiLevelType w:val="hybridMultilevel"/>
    <w:tmpl w:val="B67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840"/>
    <w:multiLevelType w:val="hybridMultilevel"/>
    <w:tmpl w:val="64F235B6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93284B"/>
    <w:multiLevelType w:val="hybridMultilevel"/>
    <w:tmpl w:val="1C1CDB02"/>
    <w:lvl w:ilvl="0" w:tplc="77D6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DE6E27"/>
    <w:multiLevelType w:val="hybridMultilevel"/>
    <w:tmpl w:val="4E0C886E"/>
    <w:lvl w:ilvl="0" w:tplc="852C8D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2A50"/>
    <w:multiLevelType w:val="hybridMultilevel"/>
    <w:tmpl w:val="A5040832"/>
    <w:lvl w:ilvl="0" w:tplc="21005BB4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0556EF"/>
    <w:multiLevelType w:val="hybridMultilevel"/>
    <w:tmpl w:val="C872630A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A30692"/>
    <w:multiLevelType w:val="hybridMultilevel"/>
    <w:tmpl w:val="E092D51C"/>
    <w:lvl w:ilvl="0" w:tplc="5F549788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B07C7"/>
    <w:multiLevelType w:val="hybridMultilevel"/>
    <w:tmpl w:val="3E40B05E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A8"/>
    <w:rsid w:val="000008C9"/>
    <w:rsid w:val="00023A9D"/>
    <w:rsid w:val="000324F8"/>
    <w:rsid w:val="0004102A"/>
    <w:rsid w:val="00044149"/>
    <w:rsid w:val="000502B7"/>
    <w:rsid w:val="00051144"/>
    <w:rsid w:val="00054365"/>
    <w:rsid w:val="000705EB"/>
    <w:rsid w:val="00073053"/>
    <w:rsid w:val="000757AB"/>
    <w:rsid w:val="000861EF"/>
    <w:rsid w:val="000871EE"/>
    <w:rsid w:val="00087710"/>
    <w:rsid w:val="00087A20"/>
    <w:rsid w:val="00093970"/>
    <w:rsid w:val="000A043F"/>
    <w:rsid w:val="000B0EA9"/>
    <w:rsid w:val="000B366B"/>
    <w:rsid w:val="000C3119"/>
    <w:rsid w:val="000C40C2"/>
    <w:rsid w:val="000C4208"/>
    <w:rsid w:val="000C4D27"/>
    <w:rsid w:val="000C53FC"/>
    <w:rsid w:val="000C7A88"/>
    <w:rsid w:val="000D4856"/>
    <w:rsid w:val="000D6624"/>
    <w:rsid w:val="000E5372"/>
    <w:rsid w:val="000E7DE1"/>
    <w:rsid w:val="000F3B50"/>
    <w:rsid w:val="001004DE"/>
    <w:rsid w:val="00100E88"/>
    <w:rsid w:val="00102185"/>
    <w:rsid w:val="00104FD7"/>
    <w:rsid w:val="00107646"/>
    <w:rsid w:val="00113A9A"/>
    <w:rsid w:val="0012511C"/>
    <w:rsid w:val="00133FF2"/>
    <w:rsid w:val="001358B8"/>
    <w:rsid w:val="00135F9C"/>
    <w:rsid w:val="00136603"/>
    <w:rsid w:val="001374D6"/>
    <w:rsid w:val="0013774C"/>
    <w:rsid w:val="00144A51"/>
    <w:rsid w:val="001466BE"/>
    <w:rsid w:val="00146D91"/>
    <w:rsid w:val="00147F03"/>
    <w:rsid w:val="00155E30"/>
    <w:rsid w:val="00160548"/>
    <w:rsid w:val="00163AB0"/>
    <w:rsid w:val="00163CDB"/>
    <w:rsid w:val="00175AD5"/>
    <w:rsid w:val="00182B25"/>
    <w:rsid w:val="001842AC"/>
    <w:rsid w:val="00187B7E"/>
    <w:rsid w:val="0019362D"/>
    <w:rsid w:val="0019782F"/>
    <w:rsid w:val="001A0024"/>
    <w:rsid w:val="001A6307"/>
    <w:rsid w:val="001B19C1"/>
    <w:rsid w:val="001C2D1E"/>
    <w:rsid w:val="001C498E"/>
    <w:rsid w:val="001C5933"/>
    <w:rsid w:val="001C77BD"/>
    <w:rsid w:val="001E021F"/>
    <w:rsid w:val="001E24B9"/>
    <w:rsid w:val="001F5060"/>
    <w:rsid w:val="001F6A09"/>
    <w:rsid w:val="00202105"/>
    <w:rsid w:val="00202AA5"/>
    <w:rsid w:val="00205CB2"/>
    <w:rsid w:val="00211F60"/>
    <w:rsid w:val="0021311E"/>
    <w:rsid w:val="00221042"/>
    <w:rsid w:val="00236E3C"/>
    <w:rsid w:val="0024028C"/>
    <w:rsid w:val="0025038C"/>
    <w:rsid w:val="00260CB1"/>
    <w:rsid w:val="002661AB"/>
    <w:rsid w:val="00270AC4"/>
    <w:rsid w:val="00281B33"/>
    <w:rsid w:val="00287923"/>
    <w:rsid w:val="00290A77"/>
    <w:rsid w:val="00294229"/>
    <w:rsid w:val="002A1495"/>
    <w:rsid w:val="002A1BF7"/>
    <w:rsid w:val="002A34F4"/>
    <w:rsid w:val="002B505F"/>
    <w:rsid w:val="002C1633"/>
    <w:rsid w:val="002C4E91"/>
    <w:rsid w:val="002D3654"/>
    <w:rsid w:val="002D7D3E"/>
    <w:rsid w:val="002E1835"/>
    <w:rsid w:val="002E2DFD"/>
    <w:rsid w:val="002E6227"/>
    <w:rsid w:val="002F27F9"/>
    <w:rsid w:val="002F2BBE"/>
    <w:rsid w:val="00303936"/>
    <w:rsid w:val="00303AE6"/>
    <w:rsid w:val="00304496"/>
    <w:rsid w:val="003106E8"/>
    <w:rsid w:val="00314C09"/>
    <w:rsid w:val="00316AC4"/>
    <w:rsid w:val="00330BA9"/>
    <w:rsid w:val="00334FCA"/>
    <w:rsid w:val="003415AB"/>
    <w:rsid w:val="003416AC"/>
    <w:rsid w:val="00343592"/>
    <w:rsid w:val="00347B5C"/>
    <w:rsid w:val="00352333"/>
    <w:rsid w:val="003528B8"/>
    <w:rsid w:val="003542F2"/>
    <w:rsid w:val="00357776"/>
    <w:rsid w:val="00363B65"/>
    <w:rsid w:val="00367051"/>
    <w:rsid w:val="003678F9"/>
    <w:rsid w:val="00370A6F"/>
    <w:rsid w:val="00376C56"/>
    <w:rsid w:val="0037790C"/>
    <w:rsid w:val="00382290"/>
    <w:rsid w:val="00382863"/>
    <w:rsid w:val="00384B44"/>
    <w:rsid w:val="00390BBA"/>
    <w:rsid w:val="00393800"/>
    <w:rsid w:val="003A05C9"/>
    <w:rsid w:val="003B2DBA"/>
    <w:rsid w:val="003B324B"/>
    <w:rsid w:val="003B4765"/>
    <w:rsid w:val="003C4FC3"/>
    <w:rsid w:val="003D0781"/>
    <w:rsid w:val="003D0EB7"/>
    <w:rsid w:val="003D1718"/>
    <w:rsid w:val="003E1FB2"/>
    <w:rsid w:val="003E5C24"/>
    <w:rsid w:val="003F10CA"/>
    <w:rsid w:val="003F164D"/>
    <w:rsid w:val="003F3226"/>
    <w:rsid w:val="003F6C15"/>
    <w:rsid w:val="0040264D"/>
    <w:rsid w:val="0040370D"/>
    <w:rsid w:val="00405249"/>
    <w:rsid w:val="00405E88"/>
    <w:rsid w:val="00415117"/>
    <w:rsid w:val="004227BA"/>
    <w:rsid w:val="004267EF"/>
    <w:rsid w:val="004274EE"/>
    <w:rsid w:val="00427585"/>
    <w:rsid w:val="004310CC"/>
    <w:rsid w:val="00431103"/>
    <w:rsid w:val="004406F9"/>
    <w:rsid w:val="00442249"/>
    <w:rsid w:val="004452C2"/>
    <w:rsid w:val="00450C71"/>
    <w:rsid w:val="00451AFD"/>
    <w:rsid w:val="00474162"/>
    <w:rsid w:val="004839DB"/>
    <w:rsid w:val="00491736"/>
    <w:rsid w:val="004953A5"/>
    <w:rsid w:val="00495FDB"/>
    <w:rsid w:val="0049692A"/>
    <w:rsid w:val="004A2328"/>
    <w:rsid w:val="004A24AE"/>
    <w:rsid w:val="004A3483"/>
    <w:rsid w:val="004B00AA"/>
    <w:rsid w:val="004B3F6E"/>
    <w:rsid w:val="004C06D1"/>
    <w:rsid w:val="004C07A3"/>
    <w:rsid w:val="004C2A61"/>
    <w:rsid w:val="004C3479"/>
    <w:rsid w:val="004C6331"/>
    <w:rsid w:val="004C7745"/>
    <w:rsid w:val="004D3281"/>
    <w:rsid w:val="004E3FB1"/>
    <w:rsid w:val="004F0515"/>
    <w:rsid w:val="004F1229"/>
    <w:rsid w:val="004F4736"/>
    <w:rsid w:val="0050424C"/>
    <w:rsid w:val="0050631F"/>
    <w:rsid w:val="0050774B"/>
    <w:rsid w:val="005100A0"/>
    <w:rsid w:val="005176F8"/>
    <w:rsid w:val="0053515D"/>
    <w:rsid w:val="00536546"/>
    <w:rsid w:val="0053791A"/>
    <w:rsid w:val="00540B8B"/>
    <w:rsid w:val="005453EA"/>
    <w:rsid w:val="00546BC7"/>
    <w:rsid w:val="00550023"/>
    <w:rsid w:val="00553AC2"/>
    <w:rsid w:val="005560D4"/>
    <w:rsid w:val="00564864"/>
    <w:rsid w:val="005649A1"/>
    <w:rsid w:val="00571515"/>
    <w:rsid w:val="00577431"/>
    <w:rsid w:val="0058791C"/>
    <w:rsid w:val="00587B48"/>
    <w:rsid w:val="00591703"/>
    <w:rsid w:val="00591F1E"/>
    <w:rsid w:val="005944B8"/>
    <w:rsid w:val="00595A67"/>
    <w:rsid w:val="005A4883"/>
    <w:rsid w:val="005A4919"/>
    <w:rsid w:val="005A5E73"/>
    <w:rsid w:val="005A6230"/>
    <w:rsid w:val="005B017F"/>
    <w:rsid w:val="005D566C"/>
    <w:rsid w:val="005E53A4"/>
    <w:rsid w:val="005F19CF"/>
    <w:rsid w:val="005F2119"/>
    <w:rsid w:val="005F2E1B"/>
    <w:rsid w:val="005F41AA"/>
    <w:rsid w:val="005F78E1"/>
    <w:rsid w:val="0060343D"/>
    <w:rsid w:val="00606CA2"/>
    <w:rsid w:val="00612B13"/>
    <w:rsid w:val="00615388"/>
    <w:rsid w:val="006164F4"/>
    <w:rsid w:val="0061776F"/>
    <w:rsid w:val="00625F6C"/>
    <w:rsid w:val="006265D3"/>
    <w:rsid w:val="006302A5"/>
    <w:rsid w:val="006317D9"/>
    <w:rsid w:val="006476FE"/>
    <w:rsid w:val="00647F13"/>
    <w:rsid w:val="0065678E"/>
    <w:rsid w:val="0066373D"/>
    <w:rsid w:val="00663762"/>
    <w:rsid w:val="00667EE2"/>
    <w:rsid w:val="00671EA6"/>
    <w:rsid w:val="00672874"/>
    <w:rsid w:val="00675039"/>
    <w:rsid w:val="00676BC8"/>
    <w:rsid w:val="0067716C"/>
    <w:rsid w:val="00683B57"/>
    <w:rsid w:val="0068602A"/>
    <w:rsid w:val="006909F6"/>
    <w:rsid w:val="006963BD"/>
    <w:rsid w:val="006A04DF"/>
    <w:rsid w:val="006A4F8E"/>
    <w:rsid w:val="006B50B7"/>
    <w:rsid w:val="006B51EA"/>
    <w:rsid w:val="006B534C"/>
    <w:rsid w:val="006C0F7B"/>
    <w:rsid w:val="006C15BE"/>
    <w:rsid w:val="006C70C0"/>
    <w:rsid w:val="006C7FBB"/>
    <w:rsid w:val="006D2C5E"/>
    <w:rsid w:val="006D7328"/>
    <w:rsid w:val="006E13EC"/>
    <w:rsid w:val="006E2376"/>
    <w:rsid w:val="006E664D"/>
    <w:rsid w:val="006E694B"/>
    <w:rsid w:val="006F0266"/>
    <w:rsid w:val="006F260C"/>
    <w:rsid w:val="00702308"/>
    <w:rsid w:val="00703C18"/>
    <w:rsid w:val="00705B11"/>
    <w:rsid w:val="00707FA8"/>
    <w:rsid w:val="0071577B"/>
    <w:rsid w:val="00721B11"/>
    <w:rsid w:val="00730091"/>
    <w:rsid w:val="0073641A"/>
    <w:rsid w:val="007409D9"/>
    <w:rsid w:val="00753BDA"/>
    <w:rsid w:val="00754ABC"/>
    <w:rsid w:val="007556C8"/>
    <w:rsid w:val="00761C99"/>
    <w:rsid w:val="00761D71"/>
    <w:rsid w:val="00763350"/>
    <w:rsid w:val="00763C2B"/>
    <w:rsid w:val="00765726"/>
    <w:rsid w:val="007771A1"/>
    <w:rsid w:val="00777E5F"/>
    <w:rsid w:val="00780B59"/>
    <w:rsid w:val="00786A24"/>
    <w:rsid w:val="0079299B"/>
    <w:rsid w:val="0079493C"/>
    <w:rsid w:val="00795251"/>
    <w:rsid w:val="007A58A6"/>
    <w:rsid w:val="007B129F"/>
    <w:rsid w:val="007B249A"/>
    <w:rsid w:val="007C05F3"/>
    <w:rsid w:val="007C0C00"/>
    <w:rsid w:val="007C0D51"/>
    <w:rsid w:val="007C15A2"/>
    <w:rsid w:val="007C3277"/>
    <w:rsid w:val="007C6F1F"/>
    <w:rsid w:val="007D0866"/>
    <w:rsid w:val="007D2384"/>
    <w:rsid w:val="007D7DCB"/>
    <w:rsid w:val="007E1CFA"/>
    <w:rsid w:val="007E296A"/>
    <w:rsid w:val="007F124F"/>
    <w:rsid w:val="007F4155"/>
    <w:rsid w:val="00801F26"/>
    <w:rsid w:val="008028AA"/>
    <w:rsid w:val="00802D3F"/>
    <w:rsid w:val="0080516A"/>
    <w:rsid w:val="00811240"/>
    <w:rsid w:val="00812B26"/>
    <w:rsid w:val="00815719"/>
    <w:rsid w:val="00823167"/>
    <w:rsid w:val="008308FA"/>
    <w:rsid w:val="00830E5C"/>
    <w:rsid w:val="00832CE5"/>
    <w:rsid w:val="00836471"/>
    <w:rsid w:val="00845D43"/>
    <w:rsid w:val="00852BBB"/>
    <w:rsid w:val="0085327D"/>
    <w:rsid w:val="00853EAB"/>
    <w:rsid w:val="00854629"/>
    <w:rsid w:val="00860883"/>
    <w:rsid w:val="00864F24"/>
    <w:rsid w:val="00885A93"/>
    <w:rsid w:val="0089045B"/>
    <w:rsid w:val="00890B74"/>
    <w:rsid w:val="008928A8"/>
    <w:rsid w:val="00894190"/>
    <w:rsid w:val="00894757"/>
    <w:rsid w:val="0089500A"/>
    <w:rsid w:val="00897BE5"/>
    <w:rsid w:val="00897D29"/>
    <w:rsid w:val="008A1B5C"/>
    <w:rsid w:val="008A3FE3"/>
    <w:rsid w:val="008A4977"/>
    <w:rsid w:val="008A5299"/>
    <w:rsid w:val="008A75D1"/>
    <w:rsid w:val="008B39E9"/>
    <w:rsid w:val="008B73E0"/>
    <w:rsid w:val="008C4B43"/>
    <w:rsid w:val="008C51C5"/>
    <w:rsid w:val="008C6181"/>
    <w:rsid w:val="008C6581"/>
    <w:rsid w:val="008D18A8"/>
    <w:rsid w:val="008D2087"/>
    <w:rsid w:val="008D33DA"/>
    <w:rsid w:val="008D3AEC"/>
    <w:rsid w:val="008D55E0"/>
    <w:rsid w:val="008D6FF4"/>
    <w:rsid w:val="008E043C"/>
    <w:rsid w:val="008E5E1D"/>
    <w:rsid w:val="008F088F"/>
    <w:rsid w:val="008F281E"/>
    <w:rsid w:val="008F475A"/>
    <w:rsid w:val="008F64DD"/>
    <w:rsid w:val="00904E48"/>
    <w:rsid w:val="009056BC"/>
    <w:rsid w:val="0091564A"/>
    <w:rsid w:val="00915CD7"/>
    <w:rsid w:val="00920575"/>
    <w:rsid w:val="009243A1"/>
    <w:rsid w:val="00927562"/>
    <w:rsid w:val="00937E03"/>
    <w:rsid w:val="00940146"/>
    <w:rsid w:val="00940D46"/>
    <w:rsid w:val="00942495"/>
    <w:rsid w:val="0094320D"/>
    <w:rsid w:val="00945B80"/>
    <w:rsid w:val="00951CFE"/>
    <w:rsid w:val="00955331"/>
    <w:rsid w:val="0095634B"/>
    <w:rsid w:val="00960E5D"/>
    <w:rsid w:val="00972CAA"/>
    <w:rsid w:val="00973DCC"/>
    <w:rsid w:val="00974441"/>
    <w:rsid w:val="009765E1"/>
    <w:rsid w:val="00991DE6"/>
    <w:rsid w:val="0099687A"/>
    <w:rsid w:val="009A1B90"/>
    <w:rsid w:val="009A68EC"/>
    <w:rsid w:val="009A77FB"/>
    <w:rsid w:val="009B077C"/>
    <w:rsid w:val="009B7F74"/>
    <w:rsid w:val="009C4333"/>
    <w:rsid w:val="009C5F16"/>
    <w:rsid w:val="009C6F5A"/>
    <w:rsid w:val="009C7E44"/>
    <w:rsid w:val="009D0D93"/>
    <w:rsid w:val="009D72EA"/>
    <w:rsid w:val="009E3BEB"/>
    <w:rsid w:val="009E61E9"/>
    <w:rsid w:val="009E7B28"/>
    <w:rsid w:val="009F34AD"/>
    <w:rsid w:val="009F3F56"/>
    <w:rsid w:val="00A02C0C"/>
    <w:rsid w:val="00A05CEF"/>
    <w:rsid w:val="00A06FB0"/>
    <w:rsid w:val="00A16784"/>
    <w:rsid w:val="00A1678C"/>
    <w:rsid w:val="00A1716A"/>
    <w:rsid w:val="00A25140"/>
    <w:rsid w:val="00A26F29"/>
    <w:rsid w:val="00A26FF3"/>
    <w:rsid w:val="00A27C0D"/>
    <w:rsid w:val="00A306C5"/>
    <w:rsid w:val="00A30CB6"/>
    <w:rsid w:val="00A41378"/>
    <w:rsid w:val="00A461A3"/>
    <w:rsid w:val="00A754AE"/>
    <w:rsid w:val="00A8228B"/>
    <w:rsid w:val="00A84CAB"/>
    <w:rsid w:val="00A91905"/>
    <w:rsid w:val="00A9543B"/>
    <w:rsid w:val="00A962DC"/>
    <w:rsid w:val="00AA1232"/>
    <w:rsid w:val="00AA2326"/>
    <w:rsid w:val="00AB3EC4"/>
    <w:rsid w:val="00AD0745"/>
    <w:rsid w:val="00AD131A"/>
    <w:rsid w:val="00AD304B"/>
    <w:rsid w:val="00AF5870"/>
    <w:rsid w:val="00B0172F"/>
    <w:rsid w:val="00B02EE3"/>
    <w:rsid w:val="00B23262"/>
    <w:rsid w:val="00B26EFD"/>
    <w:rsid w:val="00B32AAE"/>
    <w:rsid w:val="00B36875"/>
    <w:rsid w:val="00B37370"/>
    <w:rsid w:val="00B41452"/>
    <w:rsid w:val="00B41980"/>
    <w:rsid w:val="00B45286"/>
    <w:rsid w:val="00B459FC"/>
    <w:rsid w:val="00B60DA1"/>
    <w:rsid w:val="00B64D36"/>
    <w:rsid w:val="00B71636"/>
    <w:rsid w:val="00B721BB"/>
    <w:rsid w:val="00B77823"/>
    <w:rsid w:val="00B818C4"/>
    <w:rsid w:val="00B81EDE"/>
    <w:rsid w:val="00B82DA4"/>
    <w:rsid w:val="00B900A8"/>
    <w:rsid w:val="00B9072B"/>
    <w:rsid w:val="00B95BF8"/>
    <w:rsid w:val="00B95C82"/>
    <w:rsid w:val="00B96654"/>
    <w:rsid w:val="00BA4C93"/>
    <w:rsid w:val="00BA5C8A"/>
    <w:rsid w:val="00BB025F"/>
    <w:rsid w:val="00BB0686"/>
    <w:rsid w:val="00BB1DEA"/>
    <w:rsid w:val="00BB2A3D"/>
    <w:rsid w:val="00BC0682"/>
    <w:rsid w:val="00BC4067"/>
    <w:rsid w:val="00BD1292"/>
    <w:rsid w:val="00BD55BA"/>
    <w:rsid w:val="00BE16EA"/>
    <w:rsid w:val="00BE402F"/>
    <w:rsid w:val="00BE6197"/>
    <w:rsid w:val="00BF4486"/>
    <w:rsid w:val="00BF71B5"/>
    <w:rsid w:val="00BF761B"/>
    <w:rsid w:val="00C01CA4"/>
    <w:rsid w:val="00C04205"/>
    <w:rsid w:val="00C06D4E"/>
    <w:rsid w:val="00C26D6B"/>
    <w:rsid w:val="00C40A01"/>
    <w:rsid w:val="00C43C20"/>
    <w:rsid w:val="00C44C42"/>
    <w:rsid w:val="00C50A61"/>
    <w:rsid w:val="00C51DA8"/>
    <w:rsid w:val="00C55DB9"/>
    <w:rsid w:val="00C65870"/>
    <w:rsid w:val="00C676C2"/>
    <w:rsid w:val="00C70A33"/>
    <w:rsid w:val="00C836C9"/>
    <w:rsid w:val="00C87A13"/>
    <w:rsid w:val="00CA7112"/>
    <w:rsid w:val="00CB40D8"/>
    <w:rsid w:val="00CB6D7E"/>
    <w:rsid w:val="00CB6FDE"/>
    <w:rsid w:val="00CC0AF4"/>
    <w:rsid w:val="00CD23BE"/>
    <w:rsid w:val="00CD2B8A"/>
    <w:rsid w:val="00CD40CD"/>
    <w:rsid w:val="00CE701A"/>
    <w:rsid w:val="00CF216D"/>
    <w:rsid w:val="00D02A12"/>
    <w:rsid w:val="00D02C37"/>
    <w:rsid w:val="00D10BEE"/>
    <w:rsid w:val="00D11AAA"/>
    <w:rsid w:val="00D1288D"/>
    <w:rsid w:val="00D14516"/>
    <w:rsid w:val="00D161E3"/>
    <w:rsid w:val="00D20D43"/>
    <w:rsid w:val="00D22277"/>
    <w:rsid w:val="00D25B9F"/>
    <w:rsid w:val="00D30A5D"/>
    <w:rsid w:val="00D30B45"/>
    <w:rsid w:val="00D337C3"/>
    <w:rsid w:val="00D42D67"/>
    <w:rsid w:val="00D512DB"/>
    <w:rsid w:val="00D53F7B"/>
    <w:rsid w:val="00D56692"/>
    <w:rsid w:val="00D604D2"/>
    <w:rsid w:val="00D6219B"/>
    <w:rsid w:val="00D74BA0"/>
    <w:rsid w:val="00D844D6"/>
    <w:rsid w:val="00D859A3"/>
    <w:rsid w:val="00DA6881"/>
    <w:rsid w:val="00DA7954"/>
    <w:rsid w:val="00DB088A"/>
    <w:rsid w:val="00DB4C08"/>
    <w:rsid w:val="00DC73AC"/>
    <w:rsid w:val="00DD314F"/>
    <w:rsid w:val="00DD332B"/>
    <w:rsid w:val="00DD592A"/>
    <w:rsid w:val="00DD63E7"/>
    <w:rsid w:val="00DD643E"/>
    <w:rsid w:val="00DE30AE"/>
    <w:rsid w:val="00DE5C60"/>
    <w:rsid w:val="00DE7D49"/>
    <w:rsid w:val="00DF0117"/>
    <w:rsid w:val="00DF39E2"/>
    <w:rsid w:val="00DF5816"/>
    <w:rsid w:val="00DF7216"/>
    <w:rsid w:val="00E070B5"/>
    <w:rsid w:val="00E16346"/>
    <w:rsid w:val="00E2300A"/>
    <w:rsid w:val="00E24BC7"/>
    <w:rsid w:val="00E25066"/>
    <w:rsid w:val="00E25A27"/>
    <w:rsid w:val="00E27476"/>
    <w:rsid w:val="00E44D1C"/>
    <w:rsid w:val="00E4697A"/>
    <w:rsid w:val="00E528C8"/>
    <w:rsid w:val="00E67D93"/>
    <w:rsid w:val="00E7039B"/>
    <w:rsid w:val="00E75416"/>
    <w:rsid w:val="00E757BA"/>
    <w:rsid w:val="00E820A8"/>
    <w:rsid w:val="00E87477"/>
    <w:rsid w:val="00E9182A"/>
    <w:rsid w:val="00E92E3F"/>
    <w:rsid w:val="00EA058A"/>
    <w:rsid w:val="00EA1B81"/>
    <w:rsid w:val="00EB540B"/>
    <w:rsid w:val="00EC5626"/>
    <w:rsid w:val="00EC698D"/>
    <w:rsid w:val="00ED2A8C"/>
    <w:rsid w:val="00EF0B8F"/>
    <w:rsid w:val="00EF2AB5"/>
    <w:rsid w:val="00EF71AD"/>
    <w:rsid w:val="00F003C5"/>
    <w:rsid w:val="00F007AF"/>
    <w:rsid w:val="00F023C3"/>
    <w:rsid w:val="00F13658"/>
    <w:rsid w:val="00F20DC7"/>
    <w:rsid w:val="00F21523"/>
    <w:rsid w:val="00F23989"/>
    <w:rsid w:val="00F2567E"/>
    <w:rsid w:val="00F33463"/>
    <w:rsid w:val="00F37435"/>
    <w:rsid w:val="00F44201"/>
    <w:rsid w:val="00F454FE"/>
    <w:rsid w:val="00F63DA2"/>
    <w:rsid w:val="00F767CF"/>
    <w:rsid w:val="00F837E0"/>
    <w:rsid w:val="00F84684"/>
    <w:rsid w:val="00F91E08"/>
    <w:rsid w:val="00F924C8"/>
    <w:rsid w:val="00F971AC"/>
    <w:rsid w:val="00FA08A4"/>
    <w:rsid w:val="00FC32C4"/>
    <w:rsid w:val="00FC3767"/>
    <w:rsid w:val="00FD0F3B"/>
    <w:rsid w:val="00FD22B9"/>
    <w:rsid w:val="00FE2D40"/>
    <w:rsid w:val="00FE5E9F"/>
    <w:rsid w:val="00FE7B9E"/>
    <w:rsid w:val="00FF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542D5"/>
  <w15:docId w15:val="{A43A8503-7BE3-4565-ADFB-30C1E71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A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D56692"/>
    <w:pPr>
      <w:suppressAutoHyphens w:val="0"/>
      <w:autoSpaceDE w:val="0"/>
      <w:autoSpaceDN w:val="0"/>
      <w:ind w:left="830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D3654"/>
    <w:rPr>
      <w:rFonts w:ascii="Symbol" w:hAnsi="Symbol" w:cs="OpenSymbol"/>
    </w:rPr>
  </w:style>
  <w:style w:type="character" w:customStyle="1" w:styleId="WW8Num4z0">
    <w:name w:val="WW8Num4z0"/>
    <w:rsid w:val="002D3654"/>
    <w:rPr>
      <w:rFonts w:ascii="Symbol" w:hAnsi="Symbol" w:cs="OpenSymbol"/>
    </w:rPr>
  </w:style>
  <w:style w:type="character" w:customStyle="1" w:styleId="Absatz-Standardschriftart">
    <w:name w:val="Absatz-Standardschriftart"/>
    <w:rsid w:val="002D3654"/>
  </w:style>
  <w:style w:type="character" w:customStyle="1" w:styleId="WW8Num2z0">
    <w:name w:val="WW8Num2z0"/>
    <w:rsid w:val="002D3654"/>
    <w:rPr>
      <w:rFonts w:ascii="Symbol" w:hAnsi="Symbol" w:cs="OpenSymbol"/>
    </w:rPr>
  </w:style>
  <w:style w:type="character" w:customStyle="1" w:styleId="3">
    <w:name w:val="Основной шрифт абзаца3"/>
    <w:rsid w:val="002D3654"/>
  </w:style>
  <w:style w:type="character" w:customStyle="1" w:styleId="WW8Num1z0">
    <w:name w:val="WW8Num1z0"/>
    <w:rsid w:val="002D3654"/>
    <w:rPr>
      <w:rFonts w:ascii="Symbol" w:hAnsi="Symbol" w:cs="OpenSymbol"/>
    </w:rPr>
  </w:style>
  <w:style w:type="character" w:customStyle="1" w:styleId="WW8Num1z1">
    <w:name w:val="WW8Num1z1"/>
    <w:rsid w:val="002D365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D3654"/>
  </w:style>
  <w:style w:type="character" w:customStyle="1" w:styleId="2">
    <w:name w:val="Основной шрифт абзаца2"/>
    <w:rsid w:val="002D3654"/>
  </w:style>
  <w:style w:type="character" w:customStyle="1" w:styleId="WW-Absatz-Standardschriftart1">
    <w:name w:val="WW-Absatz-Standardschriftart1"/>
    <w:rsid w:val="002D3654"/>
  </w:style>
  <w:style w:type="character" w:customStyle="1" w:styleId="WW-Absatz-Standardschriftart11">
    <w:name w:val="WW-Absatz-Standardschriftart11"/>
    <w:rsid w:val="002D3654"/>
  </w:style>
  <w:style w:type="character" w:customStyle="1" w:styleId="WW-Absatz-Standardschriftart111">
    <w:name w:val="WW-Absatz-Standardschriftart111"/>
    <w:rsid w:val="002D3654"/>
  </w:style>
  <w:style w:type="character" w:customStyle="1" w:styleId="WW-Absatz-Standardschriftart1111">
    <w:name w:val="WW-Absatz-Standardschriftart1111"/>
    <w:rsid w:val="002D3654"/>
  </w:style>
  <w:style w:type="character" w:customStyle="1" w:styleId="WW-Absatz-Standardschriftart11111">
    <w:name w:val="WW-Absatz-Standardschriftart11111"/>
    <w:rsid w:val="002D3654"/>
  </w:style>
  <w:style w:type="character" w:customStyle="1" w:styleId="WW-Absatz-Standardschriftart111111">
    <w:name w:val="WW-Absatz-Standardschriftart111111"/>
    <w:rsid w:val="002D3654"/>
  </w:style>
  <w:style w:type="character" w:customStyle="1" w:styleId="WW-Absatz-Standardschriftart1111111">
    <w:name w:val="WW-Absatz-Standardschriftart1111111"/>
    <w:rsid w:val="002D3654"/>
  </w:style>
  <w:style w:type="character" w:customStyle="1" w:styleId="11">
    <w:name w:val="Основной шрифт абзаца1"/>
    <w:rsid w:val="002D3654"/>
  </w:style>
  <w:style w:type="character" w:styleId="a3">
    <w:name w:val="Hyperlink"/>
    <w:rsid w:val="002D3654"/>
    <w:rPr>
      <w:color w:val="000080"/>
      <w:u w:val="single"/>
    </w:rPr>
  </w:style>
  <w:style w:type="character" w:customStyle="1" w:styleId="a4">
    <w:name w:val="Символ нумерации"/>
    <w:rsid w:val="002D3654"/>
  </w:style>
  <w:style w:type="character" w:customStyle="1" w:styleId="a5">
    <w:name w:val="Маркеры списка"/>
    <w:rsid w:val="002D3654"/>
    <w:rPr>
      <w:rFonts w:ascii="OpenSymbol" w:eastAsia="OpenSymbol" w:hAnsi="OpenSymbol" w:cs="OpenSymbol"/>
    </w:rPr>
  </w:style>
  <w:style w:type="character" w:customStyle="1" w:styleId="12">
    <w:name w:val="Знак примечания1"/>
    <w:rsid w:val="002D3654"/>
    <w:rPr>
      <w:sz w:val="16"/>
      <w:szCs w:val="16"/>
    </w:rPr>
  </w:style>
  <w:style w:type="character" w:customStyle="1" w:styleId="a6">
    <w:name w:val="Текст примечания Знак"/>
    <w:rsid w:val="002D3654"/>
    <w:rPr>
      <w:rFonts w:eastAsia="SimSun" w:cs="Mangal"/>
      <w:kern w:val="1"/>
      <w:szCs w:val="18"/>
      <w:lang w:eastAsia="hi-IN" w:bidi="hi-IN"/>
    </w:rPr>
  </w:style>
  <w:style w:type="character" w:customStyle="1" w:styleId="a7">
    <w:name w:val="Тема примечания Знак"/>
    <w:rsid w:val="002D365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a8">
    <w:name w:val="Текст выноски Знак"/>
    <w:rsid w:val="002D36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3">
    <w:name w:val="Заголовок1"/>
    <w:basedOn w:val="a"/>
    <w:next w:val="a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paragraph" w:styleId="ab">
    <w:name w:val="List"/>
    <w:basedOn w:val="a9"/>
    <w:rsid w:val="002D3654"/>
  </w:style>
  <w:style w:type="paragraph" w:customStyle="1" w:styleId="4">
    <w:name w:val="Название4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2D3654"/>
    <w:pPr>
      <w:suppressLineNumbers/>
    </w:pPr>
  </w:style>
  <w:style w:type="paragraph" w:customStyle="1" w:styleId="30">
    <w:name w:val="Название3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2D3654"/>
    <w:pPr>
      <w:suppressLineNumbers/>
    </w:pPr>
  </w:style>
  <w:style w:type="paragraph" w:customStyle="1" w:styleId="20">
    <w:name w:val="Название2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D3654"/>
    <w:pPr>
      <w:suppressLineNumbers/>
    </w:pPr>
  </w:style>
  <w:style w:type="paragraph" w:customStyle="1" w:styleId="14">
    <w:name w:val="Название1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2D3654"/>
    <w:pPr>
      <w:suppressLineNumbers/>
    </w:pPr>
  </w:style>
  <w:style w:type="paragraph" w:customStyle="1" w:styleId="ac">
    <w:name w:val="Содержимое таблицы"/>
    <w:basedOn w:val="a"/>
    <w:rsid w:val="002D3654"/>
    <w:pPr>
      <w:suppressLineNumbers/>
    </w:pPr>
  </w:style>
  <w:style w:type="paragraph" w:customStyle="1" w:styleId="ad">
    <w:name w:val="Заголовок таблицы"/>
    <w:basedOn w:val="ac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rsid w:val="002D3654"/>
    <w:pPr>
      <w:autoSpaceDE w:val="0"/>
    </w:pPr>
    <w:rPr>
      <w:rFonts w:ascii="Tahoma" w:eastAsia="Tahoma" w:hAnsi="Tahoma" w:cs="Tahoma"/>
      <w:color w:val="000000"/>
    </w:rPr>
  </w:style>
  <w:style w:type="paragraph" w:customStyle="1" w:styleId="16">
    <w:name w:val="Текст примечания1"/>
    <w:basedOn w:val="a"/>
    <w:rsid w:val="002D3654"/>
    <w:rPr>
      <w:sz w:val="20"/>
      <w:szCs w:val="18"/>
    </w:rPr>
  </w:style>
  <w:style w:type="paragraph" w:styleId="ae">
    <w:name w:val="annotation subject"/>
    <w:basedOn w:val="16"/>
    <w:next w:val="16"/>
    <w:rsid w:val="002D3654"/>
    <w:rPr>
      <w:b/>
      <w:bCs/>
    </w:rPr>
  </w:style>
  <w:style w:type="paragraph" w:styleId="af">
    <w:name w:val="Balloon Text"/>
    <w:basedOn w:val="a"/>
    <w:rsid w:val="002D3654"/>
    <w:rPr>
      <w:rFonts w:ascii="Tahoma" w:hAnsi="Tahoma"/>
      <w:sz w:val="16"/>
      <w:szCs w:val="14"/>
    </w:rPr>
  </w:style>
  <w:style w:type="paragraph" w:styleId="32">
    <w:name w:val="Body Text Indent 3"/>
    <w:basedOn w:val="a"/>
    <w:link w:val="33"/>
    <w:uiPriority w:val="99"/>
    <w:unhideWhenUsed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rsid w:val="00942495"/>
    <w:rPr>
      <w:rFonts w:eastAsia="SimSun" w:cs="Mangal"/>
      <w:kern w:val="1"/>
      <w:sz w:val="16"/>
      <w:szCs w:val="14"/>
      <w:lang w:eastAsia="hi-IN" w:bidi="hi-IN"/>
    </w:rPr>
  </w:style>
  <w:style w:type="table" w:styleId="af0">
    <w:name w:val="Table Grid"/>
    <w:basedOn w:val="a1"/>
    <w:uiPriority w:val="59"/>
    <w:rsid w:val="00707F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211F60"/>
  </w:style>
  <w:style w:type="character" w:styleId="af4">
    <w:name w:val="FollowedHyperlink"/>
    <w:uiPriority w:val="99"/>
    <w:semiHidden/>
    <w:unhideWhenUsed/>
    <w:rsid w:val="00163CDB"/>
    <w:rPr>
      <w:color w:val="954F72"/>
      <w:u w:val="single"/>
    </w:rPr>
  </w:style>
  <w:style w:type="paragraph" w:styleId="af5">
    <w:name w:val="footer"/>
    <w:basedOn w:val="a"/>
    <w:link w:val="af6"/>
    <w:uiPriority w:val="99"/>
    <w:unhideWhenUsed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5176F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link w:val="a9"/>
    <w:rsid w:val="00974441"/>
    <w:rPr>
      <w:rFonts w:eastAsia="SimSun" w:cs="Mangal"/>
      <w:kern w:val="1"/>
      <w:sz w:val="24"/>
      <w:szCs w:val="24"/>
      <w:lang w:eastAsia="hi-IN" w:bidi="hi-IN"/>
    </w:rPr>
  </w:style>
  <w:style w:type="table" w:customStyle="1" w:styleId="17">
    <w:name w:val="Сетка таблицы1"/>
    <w:basedOn w:val="a1"/>
    <w:next w:val="af0"/>
    <w:uiPriority w:val="59"/>
    <w:rsid w:val="0061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0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99"/>
    <w:rsid w:val="00D512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f7">
    <w:name w:val="annotation reference"/>
    <w:uiPriority w:val="99"/>
    <w:semiHidden/>
    <w:unhideWhenUsed/>
    <w:rsid w:val="007771A1"/>
    <w:rPr>
      <w:sz w:val="16"/>
      <w:szCs w:val="16"/>
    </w:rPr>
  </w:style>
  <w:style w:type="paragraph" w:styleId="af8">
    <w:name w:val="annotation text"/>
    <w:basedOn w:val="a"/>
    <w:link w:val="18"/>
    <w:uiPriority w:val="99"/>
    <w:semiHidden/>
    <w:unhideWhenUsed/>
    <w:rsid w:val="007771A1"/>
    <w:rPr>
      <w:sz w:val="20"/>
      <w:szCs w:val="18"/>
    </w:rPr>
  </w:style>
  <w:style w:type="character" w:customStyle="1" w:styleId="18">
    <w:name w:val="Текст примечания Знак1"/>
    <w:link w:val="af8"/>
    <w:uiPriority w:val="99"/>
    <w:semiHidden/>
    <w:rsid w:val="007771A1"/>
    <w:rPr>
      <w:rFonts w:eastAsia="SimSun" w:cs="Mangal"/>
      <w:kern w:val="1"/>
      <w:szCs w:val="18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rsid w:val="004227B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314C09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9">
    <w:name w:val="Body Text Indent"/>
    <w:basedOn w:val="a"/>
    <w:link w:val="afa"/>
    <w:rsid w:val="0079299B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79299B"/>
  </w:style>
  <w:style w:type="table" w:customStyle="1" w:styleId="34">
    <w:name w:val="Сетка таблицы3"/>
    <w:basedOn w:val="a1"/>
    <w:next w:val="af0"/>
    <w:uiPriority w:val="59"/>
    <w:rsid w:val="0079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56692"/>
    <w:rPr>
      <w:b/>
      <w:bCs/>
      <w:sz w:val="28"/>
      <w:szCs w:val="28"/>
      <w:lang w:eastAsia="en-US"/>
    </w:rPr>
  </w:style>
  <w:style w:type="paragraph" w:customStyle="1" w:styleId="afb">
    <w:name w:val="Текст Календаря"/>
    <w:basedOn w:val="a"/>
    <w:link w:val="afc"/>
    <w:uiPriority w:val="99"/>
    <w:rsid w:val="003416AC"/>
    <w:pPr>
      <w:suppressAutoHyphens w:val="0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afc">
    <w:name w:val="Текст Календаря Знак"/>
    <w:link w:val="afb"/>
    <w:uiPriority w:val="99"/>
    <w:locked/>
    <w:rsid w:val="003416A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moscow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mmosco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moscow.ru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3532-084B-4CA1-B3E2-409A87A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13506</CharactersWithSpaces>
  <SharedDoc>false</SharedDoc>
  <HLinks>
    <vt:vector size="30" baseType="variant">
      <vt:variant>
        <vt:i4>7667764</vt:i4>
      </vt:variant>
      <vt:variant>
        <vt:i4>12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1572887</vt:i4>
      </vt:variant>
      <vt:variant>
        <vt:i4>9</vt:i4>
      </vt:variant>
      <vt:variant>
        <vt:i4>0</vt:i4>
      </vt:variant>
      <vt:variant>
        <vt:i4>5</vt:i4>
      </vt:variant>
      <vt:variant>
        <vt:lpwstr>http://www.stkhv.ru/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71238735</vt:i4>
      </vt:variant>
      <vt:variant>
        <vt:i4>3</vt:i4>
      </vt:variant>
      <vt:variant>
        <vt:i4>0</vt:i4>
      </vt:variant>
      <vt:variant>
        <vt:i4>5</vt:i4>
      </vt:variant>
      <vt:variant>
        <vt:lpwstr>http://пфст.рф/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</dc:creator>
  <cp:keywords/>
  <dc:description/>
  <cp:lastModifiedBy>Михаил Чесноков</cp:lastModifiedBy>
  <cp:revision>12</cp:revision>
  <cp:lastPrinted>2022-11-17T09:47:00Z</cp:lastPrinted>
  <dcterms:created xsi:type="dcterms:W3CDTF">2025-04-08T01:32:00Z</dcterms:created>
  <dcterms:modified xsi:type="dcterms:W3CDTF">2025-05-19T16:48:00Z</dcterms:modified>
</cp:coreProperties>
</file>